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3AE6" w14:textId="5D4F9E1D" w:rsidR="000812F9" w:rsidRPr="0016359D" w:rsidRDefault="00482DBB" w:rsidP="00482DB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6359D">
        <w:rPr>
          <w:rFonts w:ascii="Times New Roman" w:hAnsi="Times New Roman" w:cs="Times New Roman"/>
          <w:b/>
          <w:bCs/>
          <w:sz w:val="22"/>
          <w:szCs w:val="22"/>
        </w:rPr>
        <w:t xml:space="preserve">CONSULTA DE PREÇOS </w:t>
      </w:r>
      <w:r w:rsidR="001E0551" w:rsidRPr="0016359D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A74A66" w:rsidRPr="0016359D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652E4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7104B1" w:rsidRPr="0016359D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C5158B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tbl>
      <w:tblPr>
        <w:tblStyle w:val="Tabelacomgrade"/>
        <w:tblpPr w:leftFromText="141" w:rightFromText="141" w:vertAnchor="text" w:tblpY="7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1310F" w:rsidRPr="0016359D" w14:paraId="1836665A" w14:textId="77777777" w:rsidTr="0081310F">
        <w:tc>
          <w:tcPr>
            <w:tcW w:w="9067" w:type="dxa"/>
          </w:tcPr>
          <w:p w14:paraId="6300291F" w14:textId="77777777" w:rsidR="0081310F" w:rsidRPr="0016359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/>
                <w:b/>
                <w:bCs/>
                <w:sz w:val="22"/>
                <w:szCs w:val="22"/>
              </w:rPr>
              <w:t>Fornecedor Proponente:</w:t>
            </w:r>
          </w:p>
        </w:tc>
      </w:tr>
      <w:tr w:rsidR="0081310F" w:rsidRPr="0016359D" w14:paraId="1E16C003" w14:textId="77777777" w:rsidTr="0081310F">
        <w:tc>
          <w:tcPr>
            <w:tcW w:w="9067" w:type="dxa"/>
          </w:tcPr>
          <w:p w14:paraId="7A01473C" w14:textId="77777777" w:rsidR="0081310F" w:rsidRPr="0016359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/>
                <w:b/>
                <w:bCs/>
                <w:sz w:val="22"/>
                <w:szCs w:val="22"/>
              </w:rPr>
              <w:t>CNPJ:</w:t>
            </w:r>
          </w:p>
        </w:tc>
      </w:tr>
      <w:tr w:rsidR="0081310F" w:rsidRPr="0016359D" w14:paraId="0E1E9ADE" w14:textId="77777777" w:rsidTr="0081310F">
        <w:tc>
          <w:tcPr>
            <w:tcW w:w="9067" w:type="dxa"/>
          </w:tcPr>
          <w:p w14:paraId="69D0E643" w14:textId="77777777" w:rsidR="0081310F" w:rsidRPr="0016359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/>
                <w:b/>
                <w:bCs/>
                <w:sz w:val="22"/>
                <w:szCs w:val="22"/>
              </w:rPr>
              <w:t>Endereço:</w:t>
            </w:r>
          </w:p>
        </w:tc>
      </w:tr>
      <w:tr w:rsidR="0081310F" w:rsidRPr="0016359D" w14:paraId="63B4C39F" w14:textId="77777777" w:rsidTr="0081310F">
        <w:tc>
          <w:tcPr>
            <w:tcW w:w="9067" w:type="dxa"/>
          </w:tcPr>
          <w:p w14:paraId="4727FA29" w14:textId="77777777" w:rsidR="0081310F" w:rsidRPr="0016359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/>
                <w:b/>
                <w:bCs/>
                <w:sz w:val="22"/>
                <w:szCs w:val="22"/>
              </w:rPr>
              <w:t>Contato telefônico/celular:</w:t>
            </w:r>
          </w:p>
        </w:tc>
      </w:tr>
      <w:tr w:rsidR="0081310F" w:rsidRPr="0016359D" w14:paraId="2308D99F" w14:textId="77777777" w:rsidTr="0081310F">
        <w:tc>
          <w:tcPr>
            <w:tcW w:w="9067" w:type="dxa"/>
          </w:tcPr>
          <w:p w14:paraId="28C1849A" w14:textId="77777777" w:rsidR="0081310F" w:rsidRPr="0016359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App</w:t>
            </w:r>
            <w:r w:rsidRPr="0016359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 mensagem:</w:t>
            </w:r>
          </w:p>
        </w:tc>
      </w:tr>
      <w:tr w:rsidR="0081310F" w:rsidRPr="0016359D" w14:paraId="547B229B" w14:textId="77777777" w:rsidTr="0081310F">
        <w:tc>
          <w:tcPr>
            <w:tcW w:w="9067" w:type="dxa"/>
          </w:tcPr>
          <w:p w14:paraId="25915BCA" w14:textId="77777777" w:rsidR="0081310F" w:rsidRPr="0016359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2AEB0F5F" w14:textId="77777777" w:rsidR="00FE2B20" w:rsidRPr="0016359D" w:rsidRDefault="00FE2B20" w:rsidP="00FE2B20">
      <w:pPr>
        <w:jc w:val="both"/>
        <w:rPr>
          <w:rFonts w:ascii="Times New Roman" w:hAnsi="Times New Roman" w:cs="Times New Roman"/>
        </w:rPr>
      </w:pPr>
    </w:p>
    <w:p w14:paraId="40AD1505" w14:textId="47693A36" w:rsidR="00FE2B20" w:rsidRPr="0016359D" w:rsidRDefault="00FE2B20" w:rsidP="00FE2B20">
      <w:pPr>
        <w:jc w:val="both"/>
        <w:rPr>
          <w:rFonts w:ascii="Times New Roman" w:hAnsi="Times New Roman" w:cs="Times New Roman"/>
        </w:rPr>
      </w:pPr>
      <w:r w:rsidRPr="0016359D">
        <w:rPr>
          <w:rFonts w:ascii="Times New Roman" w:hAnsi="Times New Roman" w:cs="Times New Roman"/>
        </w:rPr>
        <w:t>A presente proposta de valores é para contratação do serviço abaixo relacionado.</w:t>
      </w:r>
    </w:p>
    <w:p w14:paraId="7E781B48" w14:textId="7ABA0F36" w:rsidR="0081310F" w:rsidRPr="0016359D" w:rsidRDefault="00FE2B20" w:rsidP="00FE2B20">
      <w:pPr>
        <w:jc w:val="both"/>
        <w:rPr>
          <w:rFonts w:ascii="Times New Roman" w:hAnsi="Times New Roman" w:cs="Times New Roman"/>
          <w:color w:val="000000" w:themeColor="text1"/>
        </w:rPr>
      </w:pPr>
      <w:r w:rsidRPr="0016359D">
        <w:rPr>
          <w:rFonts w:ascii="Times New Roman" w:hAnsi="Times New Roman" w:cs="Times New Roman"/>
        </w:rPr>
        <w:t xml:space="preserve">A empresa proponente possui </w:t>
      </w:r>
      <w:r w:rsidRPr="0016359D">
        <w:rPr>
          <w:rFonts w:ascii="Times New Roman" w:hAnsi="Times New Roman" w:cs="Times New Roman"/>
          <w:u w:val="single"/>
        </w:rPr>
        <w:t>3 (três) dias úteis</w:t>
      </w:r>
      <w:r w:rsidRPr="0016359D">
        <w:rPr>
          <w:rFonts w:ascii="Times New Roman" w:hAnsi="Times New Roman" w:cs="Times New Roman"/>
        </w:rPr>
        <w:t xml:space="preserve"> (a contar do dia útil seguinte </w:t>
      </w:r>
      <w:r w:rsidR="00C30007" w:rsidRPr="00FD69EA">
        <w:rPr>
          <w:rFonts w:ascii="Times New Roman" w:hAnsi="Times New Roman" w:cs="Times New Roman"/>
        </w:rPr>
        <w:t>ao envio</w:t>
      </w:r>
      <w:r w:rsidRPr="0016359D">
        <w:rPr>
          <w:rFonts w:ascii="Times New Roman" w:hAnsi="Times New Roman" w:cs="Times New Roman"/>
        </w:rPr>
        <w:t xml:space="preserve"> desta) para encaminhar a proposta de preço através do e-mail</w:t>
      </w:r>
      <w:r w:rsidR="004B4FFA" w:rsidRPr="0016359D">
        <w:rPr>
          <w:rFonts w:ascii="Times New Roman" w:hAnsi="Times New Roman" w:cs="Times New Roman"/>
        </w:rPr>
        <w:t xml:space="preserve"> </w:t>
      </w:r>
      <w:r w:rsidR="004B4FFA" w:rsidRPr="0016359D">
        <w:rPr>
          <w:rFonts w:ascii="Times New Roman" w:hAnsi="Times New Roman" w:cs="Times New Roman"/>
          <w:b/>
          <w:bCs/>
        </w:rPr>
        <w:t>compras@faibi.com.br</w:t>
      </w:r>
      <w:r w:rsidRPr="0016359D">
        <w:rPr>
          <w:rFonts w:ascii="Times New Roman" w:hAnsi="Times New Roman" w:cs="Times New Roman"/>
          <w:color w:val="000000" w:themeColor="text1"/>
        </w:rPr>
        <w:t>.</w:t>
      </w:r>
    </w:p>
    <w:p w14:paraId="0401781A" w14:textId="77777777" w:rsidR="00FE2B20" w:rsidRPr="0016359D" w:rsidRDefault="00FE2B20" w:rsidP="00FE2B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E8D2AC" w14:textId="549F6872" w:rsidR="00A16B4E" w:rsidRDefault="001B0620" w:rsidP="001F1693">
      <w:pPr>
        <w:jc w:val="both"/>
        <w:rPr>
          <w:rFonts w:ascii="Times New Roman" w:hAnsi="Times New Roman" w:cs="Times New Roman"/>
          <w:sz w:val="22"/>
          <w:szCs w:val="22"/>
        </w:rPr>
      </w:pPr>
      <w:r w:rsidRPr="0016359D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Pr="0016359D">
        <w:rPr>
          <w:rFonts w:ascii="Times New Roman" w:hAnsi="Times New Roman" w:cs="Times New Roman"/>
          <w:sz w:val="22"/>
          <w:szCs w:val="22"/>
        </w:rPr>
        <w:t>Objeto da presente consulta de preços compreend</w:t>
      </w:r>
      <w:r w:rsidR="008B4BCB" w:rsidRPr="0016359D">
        <w:rPr>
          <w:rFonts w:ascii="Times New Roman" w:hAnsi="Times New Roman" w:cs="Times New Roman"/>
          <w:sz w:val="22"/>
          <w:szCs w:val="22"/>
        </w:rPr>
        <w:t xml:space="preserve">e </w:t>
      </w:r>
      <w:r w:rsidR="00652E43">
        <w:rPr>
          <w:rFonts w:ascii="Times New Roman" w:hAnsi="Times New Roman" w:cs="Times New Roman"/>
          <w:sz w:val="22"/>
          <w:szCs w:val="22"/>
        </w:rPr>
        <w:t>aquisição de projetores</w:t>
      </w:r>
      <w:r w:rsidR="00ED4EB1">
        <w:rPr>
          <w:rFonts w:ascii="Times New Roman" w:hAnsi="Times New Roman" w:cs="Times New Roman"/>
          <w:sz w:val="22"/>
          <w:szCs w:val="22"/>
        </w:rPr>
        <w:t xml:space="preserve"> </w:t>
      </w:r>
      <w:r w:rsidR="00652E43">
        <w:rPr>
          <w:rFonts w:ascii="Times New Roman" w:hAnsi="Times New Roman" w:cs="Times New Roman"/>
          <w:sz w:val="22"/>
          <w:szCs w:val="22"/>
        </w:rPr>
        <w:t>para uso nas salas de aula</w:t>
      </w:r>
      <w:r w:rsidR="00FB5F1A">
        <w:rPr>
          <w:rFonts w:ascii="Times New Roman" w:hAnsi="Times New Roman" w:cs="Times New Roman"/>
          <w:sz w:val="22"/>
          <w:szCs w:val="22"/>
        </w:rPr>
        <w:t xml:space="preserve"> da</w:t>
      </w:r>
      <w:r w:rsidR="00A16B4E">
        <w:rPr>
          <w:rFonts w:ascii="Times New Roman" w:hAnsi="Times New Roman" w:cs="Times New Roman"/>
          <w:sz w:val="22"/>
          <w:szCs w:val="22"/>
        </w:rPr>
        <w:t xml:space="preserve"> FAIBI, </w:t>
      </w:r>
      <w:r w:rsidR="00FB5F1A">
        <w:rPr>
          <w:rFonts w:ascii="Times New Roman" w:hAnsi="Times New Roman" w:cs="Times New Roman"/>
          <w:sz w:val="22"/>
          <w:szCs w:val="22"/>
        </w:rPr>
        <w:t>conforme</w:t>
      </w:r>
      <w:r w:rsidR="00652E43">
        <w:rPr>
          <w:rFonts w:ascii="Times New Roman" w:hAnsi="Times New Roman" w:cs="Times New Roman"/>
          <w:sz w:val="22"/>
          <w:szCs w:val="22"/>
        </w:rPr>
        <w:t xml:space="preserve"> especificações</w:t>
      </w:r>
    </w:p>
    <w:p w14:paraId="6373C975" w14:textId="77777777" w:rsidR="00A16B4E" w:rsidRPr="0016359D" w:rsidRDefault="00A16B4E" w:rsidP="001F169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4662"/>
        <w:gridCol w:w="1129"/>
        <w:gridCol w:w="855"/>
        <w:gridCol w:w="1560"/>
      </w:tblGrid>
      <w:tr w:rsidR="001F1693" w:rsidRPr="0016359D" w14:paraId="1172FE23" w14:textId="77777777" w:rsidTr="00DB6CE7">
        <w:trPr>
          <w:trHeight w:val="771"/>
          <w:jc w:val="center"/>
        </w:trPr>
        <w:tc>
          <w:tcPr>
            <w:tcW w:w="867" w:type="dxa"/>
            <w:shd w:val="clear" w:color="auto" w:fill="auto"/>
            <w:vAlign w:val="center"/>
          </w:tcPr>
          <w:p w14:paraId="47172ABD" w14:textId="77777777" w:rsidR="001F1693" w:rsidRPr="0016359D" w:rsidRDefault="001F169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62" w:type="dxa"/>
            <w:shd w:val="clear" w:color="auto" w:fill="auto"/>
            <w:vAlign w:val="center"/>
          </w:tcPr>
          <w:p w14:paraId="5ECF7B9C" w14:textId="77777777" w:rsidR="001F1693" w:rsidRPr="0016359D" w:rsidRDefault="001F169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C5FF8A" w14:textId="77777777" w:rsidR="001F1693" w:rsidRPr="0016359D" w:rsidRDefault="001F169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E9323E" w14:textId="7641AAAA" w:rsidR="001F1693" w:rsidRPr="0016359D" w:rsidRDefault="001F169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</w:t>
            </w:r>
            <w:r w:rsidR="001E35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1560" w:type="dxa"/>
            <w:vAlign w:val="center"/>
          </w:tcPr>
          <w:p w14:paraId="15163EC6" w14:textId="77777777" w:rsidR="001F1693" w:rsidRPr="0016359D" w:rsidRDefault="001F169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Valor Total  </w:t>
            </w:r>
          </w:p>
        </w:tc>
      </w:tr>
      <w:tr w:rsidR="001F1693" w:rsidRPr="0016359D" w14:paraId="17D4F0FD" w14:textId="77777777" w:rsidTr="00652E43">
        <w:trPr>
          <w:trHeight w:val="434"/>
          <w:jc w:val="center"/>
        </w:trPr>
        <w:tc>
          <w:tcPr>
            <w:tcW w:w="867" w:type="dxa"/>
            <w:shd w:val="clear" w:color="auto" w:fill="auto"/>
            <w:vAlign w:val="center"/>
          </w:tcPr>
          <w:p w14:paraId="5EB4E564" w14:textId="2FE0BCA8" w:rsidR="001F1693" w:rsidRPr="0016359D" w:rsidRDefault="001F1693" w:rsidP="00E468C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359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4662" w:type="dxa"/>
            <w:shd w:val="clear" w:color="auto" w:fill="auto"/>
            <w:vAlign w:val="center"/>
          </w:tcPr>
          <w:p w14:paraId="35B5EAC9" w14:textId="77777777" w:rsidR="001F1693" w:rsidRDefault="00890A16" w:rsidP="001F1693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0A16">
              <w:rPr>
                <w:rFonts w:ascii="Times New Roman" w:hAnsi="Times New Roman" w:cs="Times New Roman"/>
                <w:sz w:val="22"/>
                <w:szCs w:val="22"/>
              </w:rPr>
              <w:t xml:space="preserve">PROJETOR </w:t>
            </w:r>
          </w:p>
          <w:p w14:paraId="25E4ADD6" w14:textId="789F7AC1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especificações mínimas então, devem ser:</w:t>
            </w:r>
          </w:p>
          <w:p w14:paraId="50EDB898" w14:textId="620320A1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  - Resolução nativa: 1280 x 800</w:t>
            </w:r>
          </w:p>
          <w:p w14:paraId="4ACF6E7E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Resolução Máxima: 1920 x 1200</w:t>
            </w:r>
          </w:p>
          <w:p w14:paraId="12CEB85C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- Brilho do modo padrão: 4.500 </w:t>
            </w:r>
            <w:proofErr w:type="spellStart"/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lm</w:t>
            </w:r>
            <w:proofErr w:type="spellEnd"/>
          </w:p>
          <w:p w14:paraId="1F835A12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Proporção nativa: 16:10</w:t>
            </w:r>
          </w:p>
          <w:p w14:paraId="0D23244E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Proporção compatível: 4:3 / 16:9</w:t>
            </w:r>
          </w:p>
          <w:p w14:paraId="18348DEB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Taxa de contraste: 20,000:1</w:t>
            </w:r>
          </w:p>
          <w:p w14:paraId="33353216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Proporção de lançamento: 1,54 a 1,72 (1.524 mm a 2.000 mm)</w:t>
            </w:r>
          </w:p>
          <w:p w14:paraId="1ACF34EF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Zoom digital: 2x</w:t>
            </w:r>
          </w:p>
          <w:p w14:paraId="1A2E7E7B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Correção trapezoidal vertical: -40°/+40°</w:t>
            </w:r>
          </w:p>
          <w:p w14:paraId="04B6FD5E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Sincronização vertical máxima: 120Hz</w:t>
            </w:r>
          </w:p>
          <w:p w14:paraId="7B22B9F7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Sincronização horizontal máxima: 100 kHz</w:t>
            </w:r>
          </w:p>
          <w:p w14:paraId="7E45291F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Sincronização vertical mínima: 24Hz</w:t>
            </w:r>
          </w:p>
          <w:p w14:paraId="3E4775C9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Sincronização horizontal mínima: 15kHz</w:t>
            </w:r>
          </w:p>
          <w:p w14:paraId="567E6CAC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Cor suportada: 1,07 bilhão de cores (30 bits)</w:t>
            </w:r>
          </w:p>
          <w:p w14:paraId="05D4D9DB" w14:textId="59FBCC71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26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Lâmpada</w:t>
            </w:r>
          </w:p>
          <w:p w14:paraId="5B893E5D" w14:textId="34C579A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 - Número de lâmpadas: 1</w:t>
            </w:r>
          </w:p>
          <w:p w14:paraId="3B2A5625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Potência da lâmpada: 220 W</w:t>
            </w:r>
          </w:p>
          <w:p w14:paraId="6237938B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Vida útil da lâmpada no modo normal: 6.000 horas</w:t>
            </w:r>
          </w:p>
          <w:p w14:paraId="09242DFD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Vida útil da lâmpada no modo econômico: 10.000 horas</w:t>
            </w:r>
          </w:p>
          <w:p w14:paraId="4C050B5E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- Vida útil da lâmpada no modo </w:t>
            </w:r>
            <w:proofErr w:type="spellStart"/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ExtremeEco</w:t>
            </w:r>
            <w:proofErr w:type="spellEnd"/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: 15.000 horas</w:t>
            </w:r>
          </w:p>
          <w:p w14:paraId="0F81E8FE" w14:textId="151A80A2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26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Interfaces/Portas</w:t>
            </w:r>
          </w:p>
          <w:p w14:paraId="3551B9B6" w14:textId="16D8DB5B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 - 1x HDMI 1.4a</w:t>
            </w:r>
          </w:p>
          <w:p w14:paraId="1B4E5A5B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- 1x USB-A</w:t>
            </w:r>
          </w:p>
          <w:p w14:paraId="27ED035E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- 1x VGA In</w:t>
            </w:r>
          </w:p>
          <w:p w14:paraId="4AA6EA5D" w14:textId="77777777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>- 1x VGA Out</w:t>
            </w:r>
          </w:p>
          <w:p w14:paraId="0079DAFD" w14:textId="597DCDA3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- 1x </w:t>
            </w:r>
            <w:r w:rsidR="0018365E" w:rsidRPr="004926B5">
              <w:rPr>
                <w:rFonts w:ascii="Times New Roman" w:hAnsi="Times New Roman" w:cs="Times New Roman"/>
                <w:sz w:val="22"/>
                <w:szCs w:val="22"/>
              </w:rPr>
              <w:t>Vídeo</w:t>
            </w: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 In</w:t>
            </w:r>
          </w:p>
          <w:p w14:paraId="5DD2D049" w14:textId="508E46B2" w:rsidR="004926B5" w:rsidRPr="004926B5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- 1x </w:t>
            </w:r>
            <w:r w:rsidR="0018365E" w:rsidRPr="004926B5">
              <w:rPr>
                <w:rFonts w:ascii="Times New Roman" w:hAnsi="Times New Roman" w:cs="Times New Roman"/>
                <w:sz w:val="22"/>
                <w:szCs w:val="22"/>
              </w:rPr>
              <w:t>Áudio</w:t>
            </w: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 In</w:t>
            </w:r>
          </w:p>
          <w:p w14:paraId="5CD11973" w14:textId="515BCFC3" w:rsidR="004926B5" w:rsidRPr="0016359D" w:rsidRDefault="004926B5" w:rsidP="004926B5">
            <w:pPr>
              <w:widowControl w:val="0"/>
              <w:tabs>
                <w:tab w:val="left" w:pos="564"/>
                <w:tab w:val="left" w:pos="569"/>
              </w:tabs>
              <w:autoSpaceDE w:val="0"/>
              <w:autoSpaceDN w:val="0"/>
              <w:spacing w:before="165" w:line="256" w:lineRule="auto"/>
              <w:ind w:right="1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- 1x </w:t>
            </w:r>
            <w:r w:rsidR="0018365E" w:rsidRPr="004926B5">
              <w:rPr>
                <w:rFonts w:ascii="Times New Roman" w:hAnsi="Times New Roman" w:cs="Times New Roman"/>
                <w:sz w:val="22"/>
                <w:szCs w:val="22"/>
              </w:rPr>
              <w:t>Áudio</w:t>
            </w:r>
            <w:r w:rsidRPr="004926B5">
              <w:rPr>
                <w:rFonts w:ascii="Times New Roman" w:hAnsi="Times New Roman" w:cs="Times New Roman"/>
                <w:sz w:val="22"/>
                <w:szCs w:val="22"/>
              </w:rPr>
              <w:t xml:space="preserve"> Out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A873D39" w14:textId="77777777" w:rsidR="00DB6CE7" w:rsidRDefault="00DB6CE7" w:rsidP="00DB6CE7">
            <w:pPr>
              <w:shd w:val="clear" w:color="auto" w:fill="FFFFFF"/>
              <w:spacing w:after="300"/>
              <w:jc w:val="center"/>
              <w:outlineLvl w:val="0"/>
              <w:rPr>
                <w:rFonts w:ascii="Helvetica" w:eastAsia="Times New Roman" w:hAnsi="Helvetica" w:cs="Helvetica"/>
                <w:color w:val="333333"/>
                <w:spacing w:val="-8"/>
                <w:kern w:val="36"/>
                <w:lang w:eastAsia="pt-BR"/>
              </w:rPr>
            </w:pPr>
          </w:p>
          <w:p w14:paraId="6038AD7A" w14:textId="7CD87899" w:rsidR="00DB6CE7" w:rsidRPr="00ED4EB1" w:rsidRDefault="00ED4EB1" w:rsidP="00DB6CE7">
            <w:pPr>
              <w:shd w:val="clear" w:color="auto" w:fill="FFFFFF"/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color w:val="333333"/>
                <w:spacing w:val="-8"/>
                <w:kern w:val="36"/>
                <w:sz w:val="22"/>
                <w:szCs w:val="22"/>
                <w:lang w:eastAsia="pt-BR"/>
              </w:rPr>
            </w:pPr>
            <w:r w:rsidRPr="00ED4EB1">
              <w:rPr>
                <w:rFonts w:ascii="Times New Roman" w:eastAsia="Times New Roman" w:hAnsi="Times New Roman" w:cs="Times New Roman"/>
                <w:color w:val="333333"/>
                <w:spacing w:val="-8"/>
                <w:kern w:val="36"/>
                <w:sz w:val="22"/>
                <w:szCs w:val="22"/>
                <w:lang w:eastAsia="pt-BR"/>
              </w:rPr>
              <w:t>UN</w:t>
            </w:r>
          </w:p>
          <w:p w14:paraId="529AEC07" w14:textId="281E72A5" w:rsidR="00A16B4E" w:rsidRDefault="00A16B4E" w:rsidP="00DB6C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CA2EBC" w14:textId="5E6029FE" w:rsidR="00A16B4E" w:rsidRPr="0016359D" w:rsidRDefault="00A16B4E" w:rsidP="00DB6C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536FD9F5" w14:textId="71507A95" w:rsidR="001F1693" w:rsidRPr="0016359D" w:rsidRDefault="00ED4EB1" w:rsidP="00E468C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vAlign w:val="center"/>
          </w:tcPr>
          <w:p w14:paraId="550ABBD6" w14:textId="265525BE" w:rsidR="001F1693" w:rsidRPr="0016359D" w:rsidRDefault="001F1693" w:rsidP="00E468C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52E43" w:rsidRPr="0016359D" w14:paraId="631AE364" w14:textId="77777777" w:rsidTr="00FB0B32">
        <w:trPr>
          <w:trHeight w:val="434"/>
          <w:jc w:val="center"/>
        </w:trPr>
        <w:tc>
          <w:tcPr>
            <w:tcW w:w="75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D0A2E" w14:textId="430F64B5" w:rsidR="00652E43" w:rsidRPr="00652E43" w:rsidRDefault="00652E43" w:rsidP="00652E4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E43">
              <w:rPr>
                <w:rFonts w:ascii="Times New Roman" w:hAnsi="Times New Roman" w:cs="Times New Roman"/>
                <w:b/>
                <w:sz w:val="28"/>
                <w:szCs w:val="28"/>
              </w:rPr>
              <w:t>Valor Total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3C4474" w14:textId="77777777" w:rsidR="00652E43" w:rsidRPr="0016359D" w:rsidRDefault="00652E43" w:rsidP="00E468C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3C21980C" w14:textId="17841C85" w:rsidR="0048314A" w:rsidRDefault="0048314A" w:rsidP="00423EB0">
      <w:pPr>
        <w:rPr>
          <w:rFonts w:ascii="Times New Roman" w:hAnsi="Times New Roman" w:cs="Times New Roman"/>
          <w:sz w:val="22"/>
          <w:szCs w:val="22"/>
        </w:rPr>
      </w:pPr>
    </w:p>
    <w:p w14:paraId="22C237B5" w14:textId="77777777" w:rsidR="00DF56C5" w:rsidRPr="0016359D" w:rsidRDefault="00DF56C5" w:rsidP="00423EB0">
      <w:pPr>
        <w:rPr>
          <w:rFonts w:ascii="Times New Roman" w:hAnsi="Times New Roman" w:cs="Times New Roman"/>
          <w:sz w:val="22"/>
          <w:szCs w:val="22"/>
        </w:rPr>
      </w:pPr>
    </w:p>
    <w:p w14:paraId="24F67713" w14:textId="41C46AC4" w:rsidR="00CE49E3" w:rsidRPr="0016359D" w:rsidRDefault="00CE49E3" w:rsidP="007A4573">
      <w:pPr>
        <w:jc w:val="right"/>
        <w:rPr>
          <w:rFonts w:ascii="Times New Roman" w:hAnsi="Times New Roman" w:cs="Times New Roman"/>
          <w:sz w:val="22"/>
          <w:szCs w:val="22"/>
        </w:rPr>
      </w:pPr>
      <w:r w:rsidRPr="0016359D">
        <w:rPr>
          <w:rFonts w:ascii="Times New Roman" w:hAnsi="Times New Roman" w:cs="Times New Roman"/>
          <w:sz w:val="22"/>
          <w:szCs w:val="22"/>
        </w:rPr>
        <w:t>Ibitinga</w:t>
      </w:r>
      <w:r w:rsidR="00047EA1" w:rsidRPr="0016359D">
        <w:rPr>
          <w:rFonts w:ascii="Times New Roman" w:hAnsi="Times New Roman" w:cs="Times New Roman"/>
          <w:sz w:val="22"/>
          <w:szCs w:val="22"/>
        </w:rPr>
        <w:t>/SP</w:t>
      </w:r>
      <w:r w:rsidRPr="0016359D">
        <w:rPr>
          <w:rFonts w:ascii="Times New Roman" w:hAnsi="Times New Roman" w:cs="Times New Roman"/>
          <w:sz w:val="22"/>
          <w:szCs w:val="22"/>
        </w:rPr>
        <w:t xml:space="preserve">, </w:t>
      </w:r>
      <w:r w:rsidR="00FE2B20" w:rsidRPr="0016359D">
        <w:rPr>
          <w:rFonts w:ascii="Times New Roman" w:hAnsi="Times New Roman" w:cs="Times New Roman"/>
          <w:sz w:val="22"/>
          <w:szCs w:val="22"/>
        </w:rPr>
        <w:t>__</w:t>
      </w:r>
      <w:r w:rsidR="00870FAE" w:rsidRPr="0016359D">
        <w:rPr>
          <w:rFonts w:ascii="Times New Roman" w:hAnsi="Times New Roman" w:cs="Times New Roman"/>
          <w:sz w:val="22"/>
          <w:szCs w:val="22"/>
        </w:rPr>
        <w:t xml:space="preserve"> de </w:t>
      </w:r>
      <w:r w:rsidR="00FE2B20" w:rsidRPr="0016359D">
        <w:rPr>
          <w:rFonts w:ascii="Times New Roman" w:hAnsi="Times New Roman" w:cs="Times New Roman"/>
          <w:sz w:val="22"/>
          <w:szCs w:val="22"/>
        </w:rPr>
        <w:t>_________</w:t>
      </w:r>
      <w:r w:rsidRPr="0016359D">
        <w:rPr>
          <w:rFonts w:ascii="Times New Roman" w:hAnsi="Times New Roman" w:cs="Times New Roman"/>
          <w:sz w:val="22"/>
          <w:szCs w:val="22"/>
        </w:rPr>
        <w:t>de 202</w:t>
      </w:r>
      <w:r w:rsidR="00C5158B">
        <w:rPr>
          <w:rFonts w:ascii="Times New Roman" w:hAnsi="Times New Roman" w:cs="Times New Roman"/>
          <w:sz w:val="22"/>
          <w:szCs w:val="22"/>
        </w:rPr>
        <w:t>6</w:t>
      </w:r>
      <w:r w:rsidRPr="0016359D">
        <w:rPr>
          <w:rFonts w:ascii="Times New Roman" w:hAnsi="Times New Roman" w:cs="Times New Roman"/>
          <w:sz w:val="22"/>
          <w:szCs w:val="22"/>
        </w:rPr>
        <w:t>.</w:t>
      </w:r>
    </w:p>
    <w:p w14:paraId="189877DE" w14:textId="2C3B3214" w:rsidR="00DF56C5" w:rsidRDefault="00DF56C5" w:rsidP="007A457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5FCE61B" w14:textId="02148689" w:rsidR="00DF56C5" w:rsidRDefault="00DF56C5" w:rsidP="007A457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879D876" w14:textId="25720488" w:rsidR="00DF56C5" w:rsidRDefault="00DF56C5" w:rsidP="007A457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224A1D6" w14:textId="72614CB5" w:rsidR="00DF56C5" w:rsidRDefault="00DF56C5" w:rsidP="007A457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E42D7DD" w14:textId="3F097776" w:rsidR="00CE49E3" w:rsidRPr="00434CAD" w:rsidRDefault="00CE49E3" w:rsidP="00CE49E3">
      <w:pPr>
        <w:rPr>
          <w:rFonts w:ascii="Times New Roman" w:hAnsi="Times New Roman" w:cs="Times New Roman"/>
          <w:sz w:val="22"/>
          <w:szCs w:val="22"/>
        </w:rPr>
      </w:pPr>
      <w:r w:rsidRPr="00434CAD">
        <w:rPr>
          <w:rFonts w:ascii="Times New Roman" w:hAnsi="Times New Roman" w:cs="Times New Roman"/>
          <w:sz w:val="22"/>
          <w:szCs w:val="22"/>
        </w:rPr>
        <w:t xml:space="preserve">_____________________________    </w:t>
      </w:r>
      <w:r w:rsidR="004C543B" w:rsidRPr="00434CAD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34CAD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4C543B" w:rsidRPr="00434CAD">
        <w:rPr>
          <w:rFonts w:ascii="Times New Roman" w:hAnsi="Times New Roman" w:cs="Times New Roman"/>
          <w:sz w:val="22"/>
          <w:szCs w:val="22"/>
        </w:rPr>
        <w:t xml:space="preserve">      </w:t>
      </w:r>
      <w:r w:rsidRPr="00434CAD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3B1341F2" w14:textId="6806A430" w:rsidR="00DF56C5" w:rsidRDefault="00CE49E3" w:rsidP="00DF56C5">
      <w:pPr>
        <w:jc w:val="both"/>
        <w:rPr>
          <w:rFonts w:ascii="Times New Roman" w:hAnsi="Times New Roman" w:cs="Times New Roman"/>
          <w:sz w:val="22"/>
          <w:szCs w:val="22"/>
        </w:rPr>
      </w:pPr>
      <w:r w:rsidRPr="00434CAD">
        <w:rPr>
          <w:rFonts w:ascii="Times New Roman" w:hAnsi="Times New Roman" w:cs="Times New Roman"/>
          <w:sz w:val="22"/>
          <w:szCs w:val="22"/>
        </w:rPr>
        <w:t>RESPONSÁVEL PELA EMPRESA</w:t>
      </w:r>
      <w:r w:rsidR="00423EB0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434CAD">
        <w:rPr>
          <w:rFonts w:ascii="Times New Roman" w:hAnsi="Times New Roman" w:cs="Times New Roman"/>
          <w:sz w:val="22"/>
          <w:szCs w:val="22"/>
        </w:rPr>
        <w:t>Departamento de Compras</w:t>
      </w:r>
    </w:p>
    <w:p w14:paraId="411EF0A6" w14:textId="249262D6" w:rsidR="0010364A" w:rsidRDefault="0010364A" w:rsidP="00DF56C5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10364A" w:rsidSect="00B101D3">
      <w:headerReference w:type="default" r:id="rId8"/>
      <w:footerReference w:type="default" r:id="rId9"/>
      <w:pgSz w:w="11906" w:h="16838"/>
      <w:pgMar w:top="2268" w:right="1133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BA30" w14:textId="77777777" w:rsidR="002B6D2B" w:rsidRDefault="002B6D2B" w:rsidP="004B0E40">
      <w:r>
        <w:separator/>
      </w:r>
    </w:p>
  </w:endnote>
  <w:endnote w:type="continuationSeparator" w:id="0">
    <w:p w14:paraId="14844DD7" w14:textId="77777777" w:rsidR="002B6D2B" w:rsidRDefault="002B6D2B" w:rsidP="004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6C93" w14:textId="30BCF509" w:rsidR="00DF56C5" w:rsidRPr="00DF56C5" w:rsidRDefault="00DF56C5" w:rsidP="00DF56C5">
    <w:pPr>
      <w:pStyle w:val="Rodap"/>
      <w:jc w:val="center"/>
    </w:pPr>
    <w:r w:rsidRPr="00DF56C5">
      <w:rPr>
        <w:noProof/>
      </w:rPr>
      <w:drawing>
        <wp:inline distT="0" distB="0" distL="0" distR="0" wp14:anchorId="0A935C45" wp14:editId="2D8DB747">
          <wp:extent cx="5760720" cy="787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15AD1" w14:textId="1273F422" w:rsidR="003960C1" w:rsidRDefault="003960C1" w:rsidP="009A578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4263" w14:textId="77777777" w:rsidR="002B6D2B" w:rsidRDefault="002B6D2B" w:rsidP="004B0E40">
      <w:r>
        <w:separator/>
      </w:r>
    </w:p>
  </w:footnote>
  <w:footnote w:type="continuationSeparator" w:id="0">
    <w:p w14:paraId="27CB9710" w14:textId="77777777" w:rsidR="002B6D2B" w:rsidRDefault="002B6D2B" w:rsidP="004B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1D2E" w14:textId="086694F4" w:rsidR="00DF56C5" w:rsidRPr="00DF56C5" w:rsidRDefault="0018365E" w:rsidP="00DF56C5">
    <w:pPr>
      <w:pStyle w:val="Cabealho"/>
      <w:jc w:val="center"/>
    </w:pPr>
    <w:sdt>
      <w:sdtPr>
        <w:id w:val="2141833817"/>
        <w:docPartObj>
          <w:docPartGallery w:val="Page Numbers (Margins)"/>
          <w:docPartUnique/>
        </w:docPartObj>
      </w:sdtPr>
      <w:sdtEndPr/>
      <w:sdtContent>
        <w:r w:rsidR="003344C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3372A55" wp14:editId="0A7B010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FEE99" w14:textId="77777777" w:rsidR="003344CC" w:rsidRDefault="003344C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372A55" id="Retângulo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E39A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jxyhN/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565FEE99" w14:textId="77777777" w:rsidR="003344CC" w:rsidRDefault="003344C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F56C5" w:rsidRPr="00DF56C5">
      <w:rPr>
        <w:rFonts w:ascii="Times New Roman" w:eastAsia="Times New Roman" w:hAnsi="Times New Roman" w:cs="Times New Roman"/>
        <w:lang w:eastAsia="pt-BR"/>
      </w:rPr>
      <w:t xml:space="preserve"> </w:t>
    </w:r>
    <w:r w:rsidR="00DF56C5" w:rsidRPr="00DF56C5">
      <w:rPr>
        <w:noProof/>
      </w:rPr>
      <w:drawing>
        <wp:inline distT="0" distB="0" distL="0" distR="0" wp14:anchorId="4B2132BB" wp14:editId="76467795">
          <wp:extent cx="5760720" cy="1301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2A92B" w14:textId="5A00411B" w:rsidR="003960C1" w:rsidRDefault="003960C1" w:rsidP="009A578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25A79"/>
    <w:multiLevelType w:val="hybridMultilevel"/>
    <w:tmpl w:val="99C2246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1015AD"/>
    <w:multiLevelType w:val="hybridMultilevel"/>
    <w:tmpl w:val="A5960D34"/>
    <w:lvl w:ilvl="0" w:tplc="D8165640">
      <w:start w:val="1"/>
      <w:numFmt w:val="lowerLetter"/>
      <w:lvlText w:val="%1)"/>
      <w:lvlJc w:val="left"/>
      <w:pPr>
        <w:ind w:left="723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6BB099DA">
      <w:numFmt w:val="bullet"/>
      <w:lvlText w:val="•"/>
      <w:lvlJc w:val="left"/>
      <w:pPr>
        <w:ind w:left="1556" w:hanging="360"/>
      </w:pPr>
      <w:rPr>
        <w:rFonts w:hint="default"/>
        <w:lang w:val="pt-PT" w:eastAsia="en-US" w:bidi="ar-SA"/>
      </w:rPr>
    </w:lvl>
    <w:lvl w:ilvl="2" w:tplc="EC2872C8">
      <w:numFmt w:val="bullet"/>
      <w:lvlText w:val="•"/>
      <w:lvlJc w:val="left"/>
      <w:pPr>
        <w:ind w:left="2393" w:hanging="360"/>
      </w:pPr>
      <w:rPr>
        <w:rFonts w:hint="default"/>
        <w:lang w:val="pt-PT" w:eastAsia="en-US" w:bidi="ar-SA"/>
      </w:rPr>
    </w:lvl>
    <w:lvl w:ilvl="3" w:tplc="EAD0ECAA">
      <w:numFmt w:val="bullet"/>
      <w:lvlText w:val="•"/>
      <w:lvlJc w:val="left"/>
      <w:pPr>
        <w:ind w:left="3230" w:hanging="360"/>
      </w:pPr>
      <w:rPr>
        <w:rFonts w:hint="default"/>
        <w:lang w:val="pt-PT" w:eastAsia="en-US" w:bidi="ar-SA"/>
      </w:rPr>
    </w:lvl>
    <w:lvl w:ilvl="4" w:tplc="FDC63698">
      <w:numFmt w:val="bullet"/>
      <w:lvlText w:val="•"/>
      <w:lvlJc w:val="left"/>
      <w:pPr>
        <w:ind w:left="4066" w:hanging="360"/>
      </w:pPr>
      <w:rPr>
        <w:rFonts w:hint="default"/>
        <w:lang w:val="pt-PT" w:eastAsia="en-US" w:bidi="ar-SA"/>
      </w:rPr>
    </w:lvl>
    <w:lvl w:ilvl="5" w:tplc="D71264B8">
      <w:numFmt w:val="bullet"/>
      <w:lvlText w:val="•"/>
      <w:lvlJc w:val="left"/>
      <w:pPr>
        <w:ind w:left="4903" w:hanging="360"/>
      </w:pPr>
      <w:rPr>
        <w:rFonts w:hint="default"/>
        <w:lang w:val="pt-PT" w:eastAsia="en-US" w:bidi="ar-SA"/>
      </w:rPr>
    </w:lvl>
    <w:lvl w:ilvl="6" w:tplc="6AF25D22">
      <w:numFmt w:val="bullet"/>
      <w:lvlText w:val="•"/>
      <w:lvlJc w:val="left"/>
      <w:pPr>
        <w:ind w:left="5740" w:hanging="360"/>
      </w:pPr>
      <w:rPr>
        <w:rFonts w:hint="default"/>
        <w:lang w:val="pt-PT" w:eastAsia="en-US" w:bidi="ar-SA"/>
      </w:rPr>
    </w:lvl>
    <w:lvl w:ilvl="7" w:tplc="44C82586">
      <w:numFmt w:val="bullet"/>
      <w:lvlText w:val="•"/>
      <w:lvlJc w:val="left"/>
      <w:pPr>
        <w:ind w:left="6576" w:hanging="360"/>
      </w:pPr>
      <w:rPr>
        <w:rFonts w:hint="default"/>
        <w:lang w:val="pt-PT" w:eastAsia="en-US" w:bidi="ar-SA"/>
      </w:rPr>
    </w:lvl>
    <w:lvl w:ilvl="8" w:tplc="12F0C46C">
      <w:numFmt w:val="bullet"/>
      <w:lvlText w:val="•"/>
      <w:lvlJc w:val="left"/>
      <w:pPr>
        <w:ind w:left="741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7381B7D"/>
    <w:multiLevelType w:val="hybridMultilevel"/>
    <w:tmpl w:val="77C661F2"/>
    <w:lvl w:ilvl="0" w:tplc="039CF1AC">
      <w:numFmt w:val="bullet"/>
      <w:lvlText w:val=""/>
      <w:lvlJc w:val="left"/>
      <w:pPr>
        <w:ind w:left="2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DA50ABDC">
      <w:start w:val="1"/>
      <w:numFmt w:val="lowerLetter"/>
      <w:lvlText w:val="%2)"/>
      <w:lvlJc w:val="left"/>
      <w:pPr>
        <w:ind w:left="711" w:hanging="42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 w:tplc="88B61CE6">
      <w:numFmt w:val="bullet"/>
      <w:lvlText w:val="•"/>
      <w:lvlJc w:val="left"/>
      <w:pPr>
        <w:ind w:left="1649" w:hanging="425"/>
      </w:pPr>
      <w:rPr>
        <w:rFonts w:hint="default"/>
        <w:lang w:val="pt-PT" w:eastAsia="en-US" w:bidi="ar-SA"/>
      </w:rPr>
    </w:lvl>
    <w:lvl w:ilvl="3" w:tplc="EB92D52C">
      <w:numFmt w:val="bullet"/>
      <w:lvlText w:val="•"/>
      <w:lvlJc w:val="left"/>
      <w:pPr>
        <w:ind w:left="2579" w:hanging="425"/>
      </w:pPr>
      <w:rPr>
        <w:rFonts w:hint="default"/>
        <w:lang w:val="pt-PT" w:eastAsia="en-US" w:bidi="ar-SA"/>
      </w:rPr>
    </w:lvl>
    <w:lvl w:ilvl="4" w:tplc="7D2A21EE">
      <w:numFmt w:val="bullet"/>
      <w:lvlText w:val="•"/>
      <w:lvlJc w:val="left"/>
      <w:pPr>
        <w:ind w:left="3509" w:hanging="425"/>
      </w:pPr>
      <w:rPr>
        <w:rFonts w:hint="default"/>
        <w:lang w:val="pt-PT" w:eastAsia="en-US" w:bidi="ar-SA"/>
      </w:rPr>
    </w:lvl>
    <w:lvl w:ilvl="5" w:tplc="184A4AF4">
      <w:numFmt w:val="bullet"/>
      <w:lvlText w:val="•"/>
      <w:lvlJc w:val="left"/>
      <w:pPr>
        <w:ind w:left="4438" w:hanging="425"/>
      </w:pPr>
      <w:rPr>
        <w:rFonts w:hint="default"/>
        <w:lang w:val="pt-PT" w:eastAsia="en-US" w:bidi="ar-SA"/>
      </w:rPr>
    </w:lvl>
    <w:lvl w:ilvl="6" w:tplc="CDB8998C">
      <w:numFmt w:val="bullet"/>
      <w:lvlText w:val="•"/>
      <w:lvlJc w:val="left"/>
      <w:pPr>
        <w:ind w:left="5368" w:hanging="425"/>
      </w:pPr>
      <w:rPr>
        <w:rFonts w:hint="default"/>
        <w:lang w:val="pt-PT" w:eastAsia="en-US" w:bidi="ar-SA"/>
      </w:rPr>
    </w:lvl>
    <w:lvl w:ilvl="7" w:tplc="132A883E">
      <w:numFmt w:val="bullet"/>
      <w:lvlText w:val="•"/>
      <w:lvlJc w:val="left"/>
      <w:pPr>
        <w:ind w:left="6298" w:hanging="425"/>
      </w:pPr>
      <w:rPr>
        <w:rFonts w:hint="default"/>
        <w:lang w:val="pt-PT" w:eastAsia="en-US" w:bidi="ar-SA"/>
      </w:rPr>
    </w:lvl>
    <w:lvl w:ilvl="8" w:tplc="2A984FF6">
      <w:numFmt w:val="bullet"/>
      <w:lvlText w:val="•"/>
      <w:lvlJc w:val="left"/>
      <w:pPr>
        <w:ind w:left="7227" w:hanging="425"/>
      </w:pPr>
      <w:rPr>
        <w:rFonts w:hint="default"/>
        <w:lang w:val="pt-PT" w:eastAsia="en-US" w:bidi="ar-SA"/>
      </w:rPr>
    </w:lvl>
  </w:abstractNum>
  <w:abstractNum w:abstractNumId="6" w15:restartNumberingAfterBreak="0">
    <w:nsid w:val="0C1D7793"/>
    <w:multiLevelType w:val="hybridMultilevel"/>
    <w:tmpl w:val="43207822"/>
    <w:lvl w:ilvl="0" w:tplc="55DC63D4">
      <w:start w:val="1"/>
      <w:numFmt w:val="decimal"/>
      <w:lvlText w:val="%1."/>
      <w:lvlJc w:val="left"/>
      <w:pPr>
        <w:ind w:left="183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4954AF58">
      <w:numFmt w:val="bullet"/>
      <w:lvlText w:val="-"/>
      <w:lvlJc w:val="left"/>
      <w:pPr>
        <w:ind w:left="3" w:hanging="113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 w:tplc="4CF845D0">
      <w:numFmt w:val="bullet"/>
      <w:lvlText w:val="•"/>
      <w:lvlJc w:val="left"/>
      <w:pPr>
        <w:ind w:left="1169" w:hanging="113"/>
      </w:pPr>
      <w:rPr>
        <w:rFonts w:hint="default"/>
        <w:lang w:val="pt-PT" w:eastAsia="en-US" w:bidi="ar-SA"/>
      </w:rPr>
    </w:lvl>
    <w:lvl w:ilvl="3" w:tplc="C86EC3E4">
      <w:numFmt w:val="bullet"/>
      <w:lvlText w:val="•"/>
      <w:lvlJc w:val="left"/>
      <w:pPr>
        <w:ind w:left="2159" w:hanging="113"/>
      </w:pPr>
      <w:rPr>
        <w:rFonts w:hint="default"/>
        <w:lang w:val="pt-PT" w:eastAsia="en-US" w:bidi="ar-SA"/>
      </w:rPr>
    </w:lvl>
    <w:lvl w:ilvl="4" w:tplc="B504DAB0">
      <w:numFmt w:val="bullet"/>
      <w:lvlText w:val="•"/>
      <w:lvlJc w:val="left"/>
      <w:pPr>
        <w:ind w:left="3149" w:hanging="113"/>
      </w:pPr>
      <w:rPr>
        <w:rFonts w:hint="default"/>
        <w:lang w:val="pt-PT" w:eastAsia="en-US" w:bidi="ar-SA"/>
      </w:rPr>
    </w:lvl>
    <w:lvl w:ilvl="5" w:tplc="20F6F7F6">
      <w:numFmt w:val="bullet"/>
      <w:lvlText w:val="•"/>
      <w:lvlJc w:val="left"/>
      <w:pPr>
        <w:ind w:left="4138" w:hanging="113"/>
      </w:pPr>
      <w:rPr>
        <w:rFonts w:hint="default"/>
        <w:lang w:val="pt-PT" w:eastAsia="en-US" w:bidi="ar-SA"/>
      </w:rPr>
    </w:lvl>
    <w:lvl w:ilvl="6" w:tplc="4E7435CE">
      <w:numFmt w:val="bullet"/>
      <w:lvlText w:val="•"/>
      <w:lvlJc w:val="left"/>
      <w:pPr>
        <w:ind w:left="5128" w:hanging="113"/>
      </w:pPr>
      <w:rPr>
        <w:rFonts w:hint="default"/>
        <w:lang w:val="pt-PT" w:eastAsia="en-US" w:bidi="ar-SA"/>
      </w:rPr>
    </w:lvl>
    <w:lvl w:ilvl="7" w:tplc="7292E8D2">
      <w:numFmt w:val="bullet"/>
      <w:lvlText w:val="•"/>
      <w:lvlJc w:val="left"/>
      <w:pPr>
        <w:ind w:left="6118" w:hanging="113"/>
      </w:pPr>
      <w:rPr>
        <w:rFonts w:hint="default"/>
        <w:lang w:val="pt-PT" w:eastAsia="en-US" w:bidi="ar-SA"/>
      </w:rPr>
    </w:lvl>
    <w:lvl w:ilvl="8" w:tplc="73A2AC68">
      <w:numFmt w:val="bullet"/>
      <w:lvlText w:val="•"/>
      <w:lvlJc w:val="left"/>
      <w:pPr>
        <w:ind w:left="7107" w:hanging="113"/>
      </w:pPr>
      <w:rPr>
        <w:rFonts w:hint="default"/>
        <w:lang w:val="pt-PT" w:eastAsia="en-US" w:bidi="ar-SA"/>
      </w:rPr>
    </w:lvl>
  </w:abstractNum>
  <w:abstractNum w:abstractNumId="7" w15:restartNumberingAfterBreak="0">
    <w:nsid w:val="0F893C77"/>
    <w:multiLevelType w:val="hybridMultilevel"/>
    <w:tmpl w:val="515CAD38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E336A"/>
    <w:multiLevelType w:val="hybridMultilevel"/>
    <w:tmpl w:val="164A867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890123"/>
    <w:multiLevelType w:val="multilevel"/>
    <w:tmpl w:val="F00CAF04"/>
    <w:lvl w:ilvl="0">
      <w:start w:val="1"/>
      <w:numFmt w:val="decimal"/>
      <w:lvlText w:val="%1."/>
      <w:lvlJc w:val="left"/>
      <w:pPr>
        <w:ind w:left="957" w:hanging="247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42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57" w:hanging="61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80" w:hanging="6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60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98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36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74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12" w:hanging="616"/>
      </w:pPr>
      <w:rPr>
        <w:rFonts w:hint="default"/>
        <w:lang w:val="pt-PT" w:eastAsia="en-US" w:bidi="ar-SA"/>
      </w:rPr>
    </w:lvl>
  </w:abstractNum>
  <w:abstractNum w:abstractNumId="10" w15:restartNumberingAfterBreak="0">
    <w:nsid w:val="39B51543"/>
    <w:multiLevelType w:val="hybridMultilevel"/>
    <w:tmpl w:val="BD46D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32C16"/>
    <w:multiLevelType w:val="hybridMultilevel"/>
    <w:tmpl w:val="10F84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12A42"/>
    <w:multiLevelType w:val="hybridMultilevel"/>
    <w:tmpl w:val="A746C72A"/>
    <w:lvl w:ilvl="0" w:tplc="187EDAFC">
      <w:start w:val="1"/>
      <w:numFmt w:val="decimal"/>
      <w:lvlText w:val="%1."/>
      <w:lvlJc w:val="left"/>
      <w:pPr>
        <w:ind w:left="183" w:hanging="18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AB42B5E0">
      <w:numFmt w:val="bullet"/>
      <w:lvlText w:val="•"/>
      <w:lvlJc w:val="left"/>
      <w:pPr>
        <w:ind w:left="1070" w:hanging="180"/>
      </w:pPr>
      <w:rPr>
        <w:rFonts w:hint="default"/>
        <w:lang w:val="pt-PT" w:eastAsia="en-US" w:bidi="ar-SA"/>
      </w:rPr>
    </w:lvl>
    <w:lvl w:ilvl="2" w:tplc="EA206C98">
      <w:numFmt w:val="bullet"/>
      <w:lvlText w:val="•"/>
      <w:lvlJc w:val="left"/>
      <w:pPr>
        <w:ind w:left="1961" w:hanging="180"/>
      </w:pPr>
      <w:rPr>
        <w:rFonts w:hint="default"/>
        <w:lang w:val="pt-PT" w:eastAsia="en-US" w:bidi="ar-SA"/>
      </w:rPr>
    </w:lvl>
    <w:lvl w:ilvl="3" w:tplc="6C3497C4">
      <w:numFmt w:val="bullet"/>
      <w:lvlText w:val="•"/>
      <w:lvlJc w:val="left"/>
      <w:pPr>
        <w:ind w:left="2852" w:hanging="180"/>
      </w:pPr>
      <w:rPr>
        <w:rFonts w:hint="default"/>
        <w:lang w:val="pt-PT" w:eastAsia="en-US" w:bidi="ar-SA"/>
      </w:rPr>
    </w:lvl>
    <w:lvl w:ilvl="4" w:tplc="DCB83814">
      <w:numFmt w:val="bullet"/>
      <w:lvlText w:val="•"/>
      <w:lvlJc w:val="left"/>
      <w:pPr>
        <w:ind w:left="3742" w:hanging="180"/>
      </w:pPr>
      <w:rPr>
        <w:rFonts w:hint="default"/>
        <w:lang w:val="pt-PT" w:eastAsia="en-US" w:bidi="ar-SA"/>
      </w:rPr>
    </w:lvl>
    <w:lvl w:ilvl="5" w:tplc="DC10057A">
      <w:numFmt w:val="bullet"/>
      <w:lvlText w:val="•"/>
      <w:lvlJc w:val="left"/>
      <w:pPr>
        <w:ind w:left="4633" w:hanging="180"/>
      </w:pPr>
      <w:rPr>
        <w:rFonts w:hint="default"/>
        <w:lang w:val="pt-PT" w:eastAsia="en-US" w:bidi="ar-SA"/>
      </w:rPr>
    </w:lvl>
    <w:lvl w:ilvl="6" w:tplc="694E550A">
      <w:numFmt w:val="bullet"/>
      <w:lvlText w:val="•"/>
      <w:lvlJc w:val="left"/>
      <w:pPr>
        <w:ind w:left="5524" w:hanging="180"/>
      </w:pPr>
      <w:rPr>
        <w:rFonts w:hint="default"/>
        <w:lang w:val="pt-PT" w:eastAsia="en-US" w:bidi="ar-SA"/>
      </w:rPr>
    </w:lvl>
    <w:lvl w:ilvl="7" w:tplc="CF1624F4">
      <w:numFmt w:val="bullet"/>
      <w:lvlText w:val="•"/>
      <w:lvlJc w:val="left"/>
      <w:pPr>
        <w:ind w:left="6414" w:hanging="180"/>
      </w:pPr>
      <w:rPr>
        <w:rFonts w:hint="default"/>
        <w:lang w:val="pt-PT" w:eastAsia="en-US" w:bidi="ar-SA"/>
      </w:rPr>
    </w:lvl>
    <w:lvl w:ilvl="8" w:tplc="1D467B12">
      <w:numFmt w:val="bullet"/>
      <w:lvlText w:val="•"/>
      <w:lvlJc w:val="left"/>
      <w:pPr>
        <w:ind w:left="7305" w:hanging="180"/>
      </w:pPr>
      <w:rPr>
        <w:rFonts w:hint="default"/>
        <w:lang w:val="pt-PT" w:eastAsia="en-US" w:bidi="ar-SA"/>
      </w:rPr>
    </w:lvl>
  </w:abstractNum>
  <w:abstractNum w:abstractNumId="13" w15:restartNumberingAfterBreak="0">
    <w:nsid w:val="3FAF6922"/>
    <w:multiLevelType w:val="hybridMultilevel"/>
    <w:tmpl w:val="033C6B1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77AF4"/>
    <w:multiLevelType w:val="hybridMultilevel"/>
    <w:tmpl w:val="27146E9E"/>
    <w:lvl w:ilvl="0" w:tplc="36AE37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701B1"/>
    <w:multiLevelType w:val="hybridMultilevel"/>
    <w:tmpl w:val="083C654A"/>
    <w:lvl w:ilvl="0" w:tplc="68D40A04">
      <w:start w:val="1"/>
      <w:numFmt w:val="lowerLetter"/>
      <w:lvlText w:val="%1)"/>
      <w:lvlJc w:val="left"/>
      <w:pPr>
        <w:ind w:left="303" w:hanging="30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8A3A5C9E">
      <w:numFmt w:val="bullet"/>
      <w:lvlText w:val="•"/>
      <w:lvlJc w:val="left"/>
      <w:pPr>
        <w:ind w:left="1178" w:hanging="300"/>
      </w:pPr>
      <w:rPr>
        <w:rFonts w:hint="default"/>
        <w:lang w:val="pt-PT" w:eastAsia="en-US" w:bidi="ar-SA"/>
      </w:rPr>
    </w:lvl>
    <w:lvl w:ilvl="2" w:tplc="B770F4FE">
      <w:numFmt w:val="bullet"/>
      <w:lvlText w:val="•"/>
      <w:lvlJc w:val="left"/>
      <w:pPr>
        <w:ind w:left="2057" w:hanging="300"/>
      </w:pPr>
      <w:rPr>
        <w:rFonts w:hint="default"/>
        <w:lang w:val="pt-PT" w:eastAsia="en-US" w:bidi="ar-SA"/>
      </w:rPr>
    </w:lvl>
    <w:lvl w:ilvl="3" w:tplc="4FFE29C4">
      <w:numFmt w:val="bullet"/>
      <w:lvlText w:val="•"/>
      <w:lvlJc w:val="left"/>
      <w:pPr>
        <w:ind w:left="2936" w:hanging="300"/>
      </w:pPr>
      <w:rPr>
        <w:rFonts w:hint="default"/>
        <w:lang w:val="pt-PT" w:eastAsia="en-US" w:bidi="ar-SA"/>
      </w:rPr>
    </w:lvl>
    <w:lvl w:ilvl="4" w:tplc="97506606">
      <w:numFmt w:val="bullet"/>
      <w:lvlText w:val="•"/>
      <w:lvlJc w:val="left"/>
      <w:pPr>
        <w:ind w:left="3814" w:hanging="300"/>
      </w:pPr>
      <w:rPr>
        <w:rFonts w:hint="default"/>
        <w:lang w:val="pt-PT" w:eastAsia="en-US" w:bidi="ar-SA"/>
      </w:rPr>
    </w:lvl>
    <w:lvl w:ilvl="5" w:tplc="5B70448A">
      <w:numFmt w:val="bullet"/>
      <w:lvlText w:val="•"/>
      <w:lvlJc w:val="left"/>
      <w:pPr>
        <w:ind w:left="4693" w:hanging="300"/>
      </w:pPr>
      <w:rPr>
        <w:rFonts w:hint="default"/>
        <w:lang w:val="pt-PT" w:eastAsia="en-US" w:bidi="ar-SA"/>
      </w:rPr>
    </w:lvl>
    <w:lvl w:ilvl="6" w:tplc="D51E6044">
      <w:numFmt w:val="bullet"/>
      <w:lvlText w:val="•"/>
      <w:lvlJc w:val="left"/>
      <w:pPr>
        <w:ind w:left="5572" w:hanging="300"/>
      </w:pPr>
      <w:rPr>
        <w:rFonts w:hint="default"/>
        <w:lang w:val="pt-PT" w:eastAsia="en-US" w:bidi="ar-SA"/>
      </w:rPr>
    </w:lvl>
    <w:lvl w:ilvl="7" w:tplc="6464CA60">
      <w:numFmt w:val="bullet"/>
      <w:lvlText w:val="•"/>
      <w:lvlJc w:val="left"/>
      <w:pPr>
        <w:ind w:left="6450" w:hanging="300"/>
      </w:pPr>
      <w:rPr>
        <w:rFonts w:hint="default"/>
        <w:lang w:val="pt-PT" w:eastAsia="en-US" w:bidi="ar-SA"/>
      </w:rPr>
    </w:lvl>
    <w:lvl w:ilvl="8" w:tplc="76E0E640">
      <w:numFmt w:val="bullet"/>
      <w:lvlText w:val="•"/>
      <w:lvlJc w:val="left"/>
      <w:pPr>
        <w:ind w:left="7329" w:hanging="300"/>
      </w:pPr>
      <w:rPr>
        <w:rFonts w:hint="default"/>
        <w:lang w:val="pt-PT" w:eastAsia="en-US" w:bidi="ar-SA"/>
      </w:rPr>
    </w:lvl>
  </w:abstractNum>
  <w:abstractNum w:abstractNumId="16" w15:restartNumberingAfterBreak="0">
    <w:nsid w:val="42F27013"/>
    <w:multiLevelType w:val="hybridMultilevel"/>
    <w:tmpl w:val="57B886B8"/>
    <w:lvl w:ilvl="0" w:tplc="A4EA51E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902A9"/>
    <w:multiLevelType w:val="hybridMultilevel"/>
    <w:tmpl w:val="94087768"/>
    <w:lvl w:ilvl="0" w:tplc="527AA64C">
      <w:start w:val="1"/>
      <w:numFmt w:val="lowerLetter"/>
      <w:lvlText w:val="%1)"/>
      <w:lvlJc w:val="left"/>
      <w:pPr>
        <w:ind w:left="711" w:hanging="42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52C230E2">
      <w:numFmt w:val="bullet"/>
      <w:lvlText w:val="•"/>
      <w:lvlJc w:val="left"/>
      <w:pPr>
        <w:ind w:left="1556" w:hanging="425"/>
      </w:pPr>
      <w:rPr>
        <w:rFonts w:hint="default"/>
        <w:lang w:val="pt-PT" w:eastAsia="en-US" w:bidi="ar-SA"/>
      </w:rPr>
    </w:lvl>
    <w:lvl w:ilvl="2" w:tplc="BB4E0E02">
      <w:numFmt w:val="bullet"/>
      <w:lvlText w:val="•"/>
      <w:lvlJc w:val="left"/>
      <w:pPr>
        <w:ind w:left="2393" w:hanging="425"/>
      </w:pPr>
      <w:rPr>
        <w:rFonts w:hint="default"/>
        <w:lang w:val="pt-PT" w:eastAsia="en-US" w:bidi="ar-SA"/>
      </w:rPr>
    </w:lvl>
    <w:lvl w:ilvl="3" w:tplc="E7181396">
      <w:numFmt w:val="bullet"/>
      <w:lvlText w:val="•"/>
      <w:lvlJc w:val="left"/>
      <w:pPr>
        <w:ind w:left="3230" w:hanging="425"/>
      </w:pPr>
      <w:rPr>
        <w:rFonts w:hint="default"/>
        <w:lang w:val="pt-PT" w:eastAsia="en-US" w:bidi="ar-SA"/>
      </w:rPr>
    </w:lvl>
    <w:lvl w:ilvl="4" w:tplc="B9EAD4B2">
      <w:numFmt w:val="bullet"/>
      <w:lvlText w:val="•"/>
      <w:lvlJc w:val="left"/>
      <w:pPr>
        <w:ind w:left="4066" w:hanging="425"/>
      </w:pPr>
      <w:rPr>
        <w:rFonts w:hint="default"/>
        <w:lang w:val="pt-PT" w:eastAsia="en-US" w:bidi="ar-SA"/>
      </w:rPr>
    </w:lvl>
    <w:lvl w:ilvl="5" w:tplc="72964360">
      <w:numFmt w:val="bullet"/>
      <w:lvlText w:val="•"/>
      <w:lvlJc w:val="left"/>
      <w:pPr>
        <w:ind w:left="4903" w:hanging="425"/>
      </w:pPr>
      <w:rPr>
        <w:rFonts w:hint="default"/>
        <w:lang w:val="pt-PT" w:eastAsia="en-US" w:bidi="ar-SA"/>
      </w:rPr>
    </w:lvl>
    <w:lvl w:ilvl="6" w:tplc="2DE87200">
      <w:numFmt w:val="bullet"/>
      <w:lvlText w:val="•"/>
      <w:lvlJc w:val="left"/>
      <w:pPr>
        <w:ind w:left="5740" w:hanging="425"/>
      </w:pPr>
      <w:rPr>
        <w:rFonts w:hint="default"/>
        <w:lang w:val="pt-PT" w:eastAsia="en-US" w:bidi="ar-SA"/>
      </w:rPr>
    </w:lvl>
    <w:lvl w:ilvl="7" w:tplc="E9AE5A40">
      <w:numFmt w:val="bullet"/>
      <w:lvlText w:val="•"/>
      <w:lvlJc w:val="left"/>
      <w:pPr>
        <w:ind w:left="6576" w:hanging="425"/>
      </w:pPr>
      <w:rPr>
        <w:rFonts w:hint="default"/>
        <w:lang w:val="pt-PT" w:eastAsia="en-US" w:bidi="ar-SA"/>
      </w:rPr>
    </w:lvl>
    <w:lvl w:ilvl="8" w:tplc="A68A6C26">
      <w:numFmt w:val="bullet"/>
      <w:lvlText w:val="•"/>
      <w:lvlJc w:val="left"/>
      <w:pPr>
        <w:ind w:left="7413" w:hanging="425"/>
      </w:pPr>
      <w:rPr>
        <w:rFonts w:hint="default"/>
        <w:lang w:val="pt-PT" w:eastAsia="en-US" w:bidi="ar-SA"/>
      </w:rPr>
    </w:lvl>
  </w:abstractNum>
  <w:abstractNum w:abstractNumId="18" w15:restartNumberingAfterBreak="0">
    <w:nsid w:val="4D7673E6"/>
    <w:multiLevelType w:val="hybridMultilevel"/>
    <w:tmpl w:val="44BA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A68A7"/>
    <w:multiLevelType w:val="hybridMultilevel"/>
    <w:tmpl w:val="52CA918C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67458EE"/>
    <w:multiLevelType w:val="hybridMultilevel"/>
    <w:tmpl w:val="CFC081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55AE8"/>
    <w:multiLevelType w:val="hybridMultilevel"/>
    <w:tmpl w:val="6FA0A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229BB"/>
    <w:multiLevelType w:val="hybridMultilevel"/>
    <w:tmpl w:val="6C3CDAE0"/>
    <w:lvl w:ilvl="0" w:tplc="758619EA">
      <w:start w:val="1"/>
      <w:numFmt w:val="lowerLetter"/>
      <w:lvlText w:val="%1)"/>
      <w:lvlJc w:val="left"/>
      <w:pPr>
        <w:ind w:left="711" w:hanging="425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78FE40DE">
      <w:numFmt w:val="bullet"/>
      <w:lvlText w:val="•"/>
      <w:lvlJc w:val="left"/>
      <w:pPr>
        <w:ind w:left="1556" w:hanging="425"/>
      </w:pPr>
      <w:rPr>
        <w:rFonts w:hint="default"/>
        <w:lang w:val="pt-PT" w:eastAsia="en-US" w:bidi="ar-SA"/>
      </w:rPr>
    </w:lvl>
    <w:lvl w:ilvl="2" w:tplc="08CE486C">
      <w:numFmt w:val="bullet"/>
      <w:lvlText w:val="•"/>
      <w:lvlJc w:val="left"/>
      <w:pPr>
        <w:ind w:left="2393" w:hanging="425"/>
      </w:pPr>
      <w:rPr>
        <w:rFonts w:hint="default"/>
        <w:lang w:val="pt-PT" w:eastAsia="en-US" w:bidi="ar-SA"/>
      </w:rPr>
    </w:lvl>
    <w:lvl w:ilvl="3" w:tplc="D01E9512">
      <w:numFmt w:val="bullet"/>
      <w:lvlText w:val="•"/>
      <w:lvlJc w:val="left"/>
      <w:pPr>
        <w:ind w:left="3230" w:hanging="425"/>
      </w:pPr>
      <w:rPr>
        <w:rFonts w:hint="default"/>
        <w:lang w:val="pt-PT" w:eastAsia="en-US" w:bidi="ar-SA"/>
      </w:rPr>
    </w:lvl>
    <w:lvl w:ilvl="4" w:tplc="6038D5AC">
      <w:numFmt w:val="bullet"/>
      <w:lvlText w:val="•"/>
      <w:lvlJc w:val="left"/>
      <w:pPr>
        <w:ind w:left="4066" w:hanging="425"/>
      </w:pPr>
      <w:rPr>
        <w:rFonts w:hint="default"/>
        <w:lang w:val="pt-PT" w:eastAsia="en-US" w:bidi="ar-SA"/>
      </w:rPr>
    </w:lvl>
    <w:lvl w:ilvl="5" w:tplc="A6E2D68C">
      <w:numFmt w:val="bullet"/>
      <w:lvlText w:val="•"/>
      <w:lvlJc w:val="left"/>
      <w:pPr>
        <w:ind w:left="4903" w:hanging="425"/>
      </w:pPr>
      <w:rPr>
        <w:rFonts w:hint="default"/>
        <w:lang w:val="pt-PT" w:eastAsia="en-US" w:bidi="ar-SA"/>
      </w:rPr>
    </w:lvl>
    <w:lvl w:ilvl="6" w:tplc="553A2B24">
      <w:numFmt w:val="bullet"/>
      <w:lvlText w:val="•"/>
      <w:lvlJc w:val="left"/>
      <w:pPr>
        <w:ind w:left="5740" w:hanging="425"/>
      </w:pPr>
      <w:rPr>
        <w:rFonts w:hint="default"/>
        <w:lang w:val="pt-PT" w:eastAsia="en-US" w:bidi="ar-SA"/>
      </w:rPr>
    </w:lvl>
    <w:lvl w:ilvl="7" w:tplc="4C163536">
      <w:numFmt w:val="bullet"/>
      <w:lvlText w:val="•"/>
      <w:lvlJc w:val="left"/>
      <w:pPr>
        <w:ind w:left="6576" w:hanging="425"/>
      </w:pPr>
      <w:rPr>
        <w:rFonts w:hint="default"/>
        <w:lang w:val="pt-PT" w:eastAsia="en-US" w:bidi="ar-SA"/>
      </w:rPr>
    </w:lvl>
    <w:lvl w:ilvl="8" w:tplc="C7382850">
      <w:numFmt w:val="bullet"/>
      <w:lvlText w:val="•"/>
      <w:lvlJc w:val="left"/>
      <w:pPr>
        <w:ind w:left="7413" w:hanging="425"/>
      </w:pPr>
      <w:rPr>
        <w:rFonts w:hint="default"/>
        <w:lang w:val="pt-PT" w:eastAsia="en-US" w:bidi="ar-SA"/>
      </w:rPr>
    </w:lvl>
  </w:abstractNum>
  <w:abstractNum w:abstractNumId="23" w15:restartNumberingAfterBreak="0">
    <w:nsid w:val="614F4F00"/>
    <w:multiLevelType w:val="hybridMultilevel"/>
    <w:tmpl w:val="23D2A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C78AF"/>
    <w:multiLevelType w:val="hybridMultilevel"/>
    <w:tmpl w:val="283E5650"/>
    <w:lvl w:ilvl="0" w:tplc="93D87158">
      <w:start w:val="1"/>
      <w:numFmt w:val="decimal"/>
      <w:lvlText w:val="%1."/>
      <w:lvlJc w:val="left"/>
      <w:pPr>
        <w:ind w:left="180" w:hanging="178"/>
      </w:pPr>
      <w:rPr>
        <w:rFonts w:ascii="Candara" w:eastAsia="Candara" w:hAnsi="Candara" w:cs="Candara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B7BE987C">
      <w:numFmt w:val="bullet"/>
      <w:lvlText w:val="-"/>
      <w:lvlJc w:val="left"/>
      <w:pPr>
        <w:ind w:left="106" w:hanging="104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 w:tplc="505A0CEC">
      <w:numFmt w:val="bullet"/>
      <w:lvlText w:val="•"/>
      <w:lvlJc w:val="left"/>
      <w:pPr>
        <w:ind w:left="180" w:hanging="104"/>
      </w:pPr>
      <w:rPr>
        <w:rFonts w:hint="default"/>
        <w:lang w:val="pt-PT" w:eastAsia="en-US" w:bidi="ar-SA"/>
      </w:rPr>
    </w:lvl>
    <w:lvl w:ilvl="3" w:tplc="2C087958">
      <w:numFmt w:val="bullet"/>
      <w:lvlText w:val="•"/>
      <w:lvlJc w:val="left"/>
      <w:pPr>
        <w:ind w:left="1293" w:hanging="104"/>
      </w:pPr>
      <w:rPr>
        <w:rFonts w:hint="default"/>
        <w:lang w:val="pt-PT" w:eastAsia="en-US" w:bidi="ar-SA"/>
      </w:rPr>
    </w:lvl>
    <w:lvl w:ilvl="4" w:tplc="B9EAFF8C">
      <w:numFmt w:val="bullet"/>
      <w:lvlText w:val="•"/>
      <w:lvlJc w:val="left"/>
      <w:pPr>
        <w:ind w:left="2406" w:hanging="104"/>
      </w:pPr>
      <w:rPr>
        <w:rFonts w:hint="default"/>
        <w:lang w:val="pt-PT" w:eastAsia="en-US" w:bidi="ar-SA"/>
      </w:rPr>
    </w:lvl>
    <w:lvl w:ilvl="5" w:tplc="5636EE7E">
      <w:numFmt w:val="bullet"/>
      <w:lvlText w:val="•"/>
      <w:lvlJc w:val="left"/>
      <w:pPr>
        <w:ind w:left="3520" w:hanging="104"/>
      </w:pPr>
      <w:rPr>
        <w:rFonts w:hint="default"/>
        <w:lang w:val="pt-PT" w:eastAsia="en-US" w:bidi="ar-SA"/>
      </w:rPr>
    </w:lvl>
    <w:lvl w:ilvl="6" w:tplc="D86EAAB4">
      <w:numFmt w:val="bullet"/>
      <w:lvlText w:val="•"/>
      <w:lvlJc w:val="left"/>
      <w:pPr>
        <w:ind w:left="4633" w:hanging="104"/>
      </w:pPr>
      <w:rPr>
        <w:rFonts w:hint="default"/>
        <w:lang w:val="pt-PT" w:eastAsia="en-US" w:bidi="ar-SA"/>
      </w:rPr>
    </w:lvl>
    <w:lvl w:ilvl="7" w:tplc="24FE6AEC">
      <w:numFmt w:val="bullet"/>
      <w:lvlText w:val="•"/>
      <w:lvlJc w:val="left"/>
      <w:pPr>
        <w:ind w:left="5746" w:hanging="104"/>
      </w:pPr>
      <w:rPr>
        <w:rFonts w:hint="default"/>
        <w:lang w:val="pt-PT" w:eastAsia="en-US" w:bidi="ar-SA"/>
      </w:rPr>
    </w:lvl>
    <w:lvl w:ilvl="8" w:tplc="60FAAACA">
      <w:numFmt w:val="bullet"/>
      <w:lvlText w:val="•"/>
      <w:lvlJc w:val="left"/>
      <w:pPr>
        <w:ind w:left="6860" w:hanging="104"/>
      </w:pPr>
      <w:rPr>
        <w:rFonts w:hint="default"/>
        <w:lang w:val="pt-PT" w:eastAsia="en-US" w:bidi="ar-SA"/>
      </w:rPr>
    </w:lvl>
  </w:abstractNum>
  <w:abstractNum w:abstractNumId="25" w15:restartNumberingAfterBreak="0">
    <w:nsid w:val="649B5486"/>
    <w:multiLevelType w:val="hybridMultilevel"/>
    <w:tmpl w:val="EFF2CA7E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8C63419"/>
    <w:multiLevelType w:val="hybridMultilevel"/>
    <w:tmpl w:val="B5143D80"/>
    <w:lvl w:ilvl="0" w:tplc="E9A276BC">
      <w:start w:val="1"/>
      <w:numFmt w:val="decimal"/>
      <w:lvlText w:val="%1."/>
      <w:lvlJc w:val="left"/>
      <w:pPr>
        <w:ind w:left="3" w:hanging="176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820C938A">
      <w:numFmt w:val="bullet"/>
      <w:lvlText w:val="•"/>
      <w:lvlJc w:val="left"/>
      <w:pPr>
        <w:ind w:left="908" w:hanging="176"/>
      </w:pPr>
      <w:rPr>
        <w:rFonts w:hint="default"/>
        <w:lang w:val="pt-PT" w:eastAsia="en-US" w:bidi="ar-SA"/>
      </w:rPr>
    </w:lvl>
    <w:lvl w:ilvl="2" w:tplc="A0CA048A">
      <w:numFmt w:val="bullet"/>
      <w:lvlText w:val="•"/>
      <w:lvlJc w:val="left"/>
      <w:pPr>
        <w:ind w:left="1817" w:hanging="176"/>
      </w:pPr>
      <w:rPr>
        <w:rFonts w:hint="default"/>
        <w:lang w:val="pt-PT" w:eastAsia="en-US" w:bidi="ar-SA"/>
      </w:rPr>
    </w:lvl>
    <w:lvl w:ilvl="3" w:tplc="882A58A4">
      <w:numFmt w:val="bullet"/>
      <w:lvlText w:val="•"/>
      <w:lvlJc w:val="left"/>
      <w:pPr>
        <w:ind w:left="2726" w:hanging="176"/>
      </w:pPr>
      <w:rPr>
        <w:rFonts w:hint="default"/>
        <w:lang w:val="pt-PT" w:eastAsia="en-US" w:bidi="ar-SA"/>
      </w:rPr>
    </w:lvl>
    <w:lvl w:ilvl="4" w:tplc="F1DE8796">
      <w:numFmt w:val="bullet"/>
      <w:lvlText w:val="•"/>
      <w:lvlJc w:val="left"/>
      <w:pPr>
        <w:ind w:left="3634" w:hanging="176"/>
      </w:pPr>
      <w:rPr>
        <w:rFonts w:hint="default"/>
        <w:lang w:val="pt-PT" w:eastAsia="en-US" w:bidi="ar-SA"/>
      </w:rPr>
    </w:lvl>
    <w:lvl w:ilvl="5" w:tplc="EF38B96C">
      <w:numFmt w:val="bullet"/>
      <w:lvlText w:val="•"/>
      <w:lvlJc w:val="left"/>
      <w:pPr>
        <w:ind w:left="4543" w:hanging="176"/>
      </w:pPr>
      <w:rPr>
        <w:rFonts w:hint="default"/>
        <w:lang w:val="pt-PT" w:eastAsia="en-US" w:bidi="ar-SA"/>
      </w:rPr>
    </w:lvl>
    <w:lvl w:ilvl="6" w:tplc="E916A6A0">
      <w:numFmt w:val="bullet"/>
      <w:lvlText w:val="•"/>
      <w:lvlJc w:val="left"/>
      <w:pPr>
        <w:ind w:left="5452" w:hanging="176"/>
      </w:pPr>
      <w:rPr>
        <w:rFonts w:hint="default"/>
        <w:lang w:val="pt-PT" w:eastAsia="en-US" w:bidi="ar-SA"/>
      </w:rPr>
    </w:lvl>
    <w:lvl w:ilvl="7" w:tplc="B4C8D502">
      <w:numFmt w:val="bullet"/>
      <w:lvlText w:val="•"/>
      <w:lvlJc w:val="left"/>
      <w:pPr>
        <w:ind w:left="6360" w:hanging="176"/>
      </w:pPr>
      <w:rPr>
        <w:rFonts w:hint="default"/>
        <w:lang w:val="pt-PT" w:eastAsia="en-US" w:bidi="ar-SA"/>
      </w:rPr>
    </w:lvl>
    <w:lvl w:ilvl="8" w:tplc="305468DA">
      <w:numFmt w:val="bullet"/>
      <w:lvlText w:val="•"/>
      <w:lvlJc w:val="left"/>
      <w:pPr>
        <w:ind w:left="7269" w:hanging="176"/>
      </w:pPr>
      <w:rPr>
        <w:rFonts w:hint="default"/>
        <w:lang w:val="pt-PT" w:eastAsia="en-US" w:bidi="ar-SA"/>
      </w:rPr>
    </w:lvl>
  </w:abstractNum>
  <w:abstractNum w:abstractNumId="27" w15:restartNumberingAfterBreak="0">
    <w:nsid w:val="6C1951FA"/>
    <w:multiLevelType w:val="hybridMultilevel"/>
    <w:tmpl w:val="599E628C"/>
    <w:lvl w:ilvl="0" w:tplc="D0305264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B95AF0"/>
    <w:multiLevelType w:val="hybridMultilevel"/>
    <w:tmpl w:val="582C0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E541D"/>
    <w:multiLevelType w:val="hybridMultilevel"/>
    <w:tmpl w:val="E7BA6EFA"/>
    <w:lvl w:ilvl="0" w:tplc="C332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E4AB1"/>
    <w:multiLevelType w:val="hybridMultilevel"/>
    <w:tmpl w:val="613EE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029E8"/>
    <w:multiLevelType w:val="hybridMultilevel"/>
    <w:tmpl w:val="AB764CAA"/>
    <w:lvl w:ilvl="0" w:tplc="7E14292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128DC"/>
    <w:multiLevelType w:val="hybridMultilevel"/>
    <w:tmpl w:val="8432E812"/>
    <w:lvl w:ilvl="0" w:tplc="85AC7D3E">
      <w:start w:val="1"/>
      <w:numFmt w:val="lowerLetter"/>
      <w:lvlText w:val="%1)"/>
      <w:lvlJc w:val="left"/>
      <w:pPr>
        <w:ind w:left="3" w:hanging="317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3ACAD78E">
      <w:numFmt w:val="bullet"/>
      <w:lvlText w:val="•"/>
      <w:lvlJc w:val="left"/>
      <w:pPr>
        <w:ind w:left="908" w:hanging="317"/>
      </w:pPr>
      <w:rPr>
        <w:rFonts w:hint="default"/>
        <w:lang w:val="pt-PT" w:eastAsia="en-US" w:bidi="ar-SA"/>
      </w:rPr>
    </w:lvl>
    <w:lvl w:ilvl="2" w:tplc="E20A338C">
      <w:numFmt w:val="bullet"/>
      <w:lvlText w:val="•"/>
      <w:lvlJc w:val="left"/>
      <w:pPr>
        <w:ind w:left="1817" w:hanging="317"/>
      </w:pPr>
      <w:rPr>
        <w:rFonts w:hint="default"/>
        <w:lang w:val="pt-PT" w:eastAsia="en-US" w:bidi="ar-SA"/>
      </w:rPr>
    </w:lvl>
    <w:lvl w:ilvl="3" w:tplc="0E1EE686">
      <w:numFmt w:val="bullet"/>
      <w:lvlText w:val="•"/>
      <w:lvlJc w:val="left"/>
      <w:pPr>
        <w:ind w:left="2726" w:hanging="317"/>
      </w:pPr>
      <w:rPr>
        <w:rFonts w:hint="default"/>
        <w:lang w:val="pt-PT" w:eastAsia="en-US" w:bidi="ar-SA"/>
      </w:rPr>
    </w:lvl>
    <w:lvl w:ilvl="4" w:tplc="362A68AA">
      <w:numFmt w:val="bullet"/>
      <w:lvlText w:val="•"/>
      <w:lvlJc w:val="left"/>
      <w:pPr>
        <w:ind w:left="3634" w:hanging="317"/>
      </w:pPr>
      <w:rPr>
        <w:rFonts w:hint="default"/>
        <w:lang w:val="pt-PT" w:eastAsia="en-US" w:bidi="ar-SA"/>
      </w:rPr>
    </w:lvl>
    <w:lvl w:ilvl="5" w:tplc="E2A67904">
      <w:numFmt w:val="bullet"/>
      <w:lvlText w:val="•"/>
      <w:lvlJc w:val="left"/>
      <w:pPr>
        <w:ind w:left="4543" w:hanging="317"/>
      </w:pPr>
      <w:rPr>
        <w:rFonts w:hint="default"/>
        <w:lang w:val="pt-PT" w:eastAsia="en-US" w:bidi="ar-SA"/>
      </w:rPr>
    </w:lvl>
    <w:lvl w:ilvl="6" w:tplc="FC20FDEC">
      <w:numFmt w:val="bullet"/>
      <w:lvlText w:val="•"/>
      <w:lvlJc w:val="left"/>
      <w:pPr>
        <w:ind w:left="5452" w:hanging="317"/>
      </w:pPr>
      <w:rPr>
        <w:rFonts w:hint="default"/>
        <w:lang w:val="pt-PT" w:eastAsia="en-US" w:bidi="ar-SA"/>
      </w:rPr>
    </w:lvl>
    <w:lvl w:ilvl="7" w:tplc="D0027A4A">
      <w:numFmt w:val="bullet"/>
      <w:lvlText w:val="•"/>
      <w:lvlJc w:val="left"/>
      <w:pPr>
        <w:ind w:left="6360" w:hanging="317"/>
      </w:pPr>
      <w:rPr>
        <w:rFonts w:hint="default"/>
        <w:lang w:val="pt-PT" w:eastAsia="en-US" w:bidi="ar-SA"/>
      </w:rPr>
    </w:lvl>
    <w:lvl w:ilvl="8" w:tplc="DF62736A">
      <w:numFmt w:val="bullet"/>
      <w:lvlText w:val="•"/>
      <w:lvlJc w:val="left"/>
      <w:pPr>
        <w:ind w:left="7269" w:hanging="317"/>
      </w:pPr>
      <w:rPr>
        <w:rFonts w:hint="default"/>
        <w:lang w:val="pt-PT" w:eastAsia="en-US" w:bidi="ar-SA"/>
      </w:rPr>
    </w:lvl>
  </w:abstractNum>
  <w:abstractNum w:abstractNumId="33" w15:restartNumberingAfterBreak="0">
    <w:nsid w:val="77FF3F03"/>
    <w:multiLevelType w:val="hybridMultilevel"/>
    <w:tmpl w:val="20F6F332"/>
    <w:lvl w:ilvl="0" w:tplc="496C39CC">
      <w:start w:val="1"/>
      <w:numFmt w:val="decimal"/>
      <w:lvlText w:val="%1."/>
      <w:lvlJc w:val="left"/>
      <w:pPr>
        <w:ind w:left="3" w:hanging="19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DAAED470">
      <w:numFmt w:val="bullet"/>
      <w:lvlText w:val="•"/>
      <w:lvlJc w:val="left"/>
      <w:pPr>
        <w:ind w:left="908" w:hanging="190"/>
      </w:pPr>
      <w:rPr>
        <w:rFonts w:hint="default"/>
        <w:lang w:val="pt-PT" w:eastAsia="en-US" w:bidi="ar-SA"/>
      </w:rPr>
    </w:lvl>
    <w:lvl w:ilvl="2" w:tplc="5CEC4740">
      <w:numFmt w:val="bullet"/>
      <w:lvlText w:val="•"/>
      <w:lvlJc w:val="left"/>
      <w:pPr>
        <w:ind w:left="1817" w:hanging="190"/>
      </w:pPr>
      <w:rPr>
        <w:rFonts w:hint="default"/>
        <w:lang w:val="pt-PT" w:eastAsia="en-US" w:bidi="ar-SA"/>
      </w:rPr>
    </w:lvl>
    <w:lvl w:ilvl="3" w:tplc="F446E534">
      <w:numFmt w:val="bullet"/>
      <w:lvlText w:val="•"/>
      <w:lvlJc w:val="left"/>
      <w:pPr>
        <w:ind w:left="2726" w:hanging="190"/>
      </w:pPr>
      <w:rPr>
        <w:rFonts w:hint="default"/>
        <w:lang w:val="pt-PT" w:eastAsia="en-US" w:bidi="ar-SA"/>
      </w:rPr>
    </w:lvl>
    <w:lvl w:ilvl="4" w:tplc="8786981C">
      <w:numFmt w:val="bullet"/>
      <w:lvlText w:val="•"/>
      <w:lvlJc w:val="left"/>
      <w:pPr>
        <w:ind w:left="3634" w:hanging="190"/>
      </w:pPr>
      <w:rPr>
        <w:rFonts w:hint="default"/>
        <w:lang w:val="pt-PT" w:eastAsia="en-US" w:bidi="ar-SA"/>
      </w:rPr>
    </w:lvl>
    <w:lvl w:ilvl="5" w:tplc="0D8AC01A">
      <w:numFmt w:val="bullet"/>
      <w:lvlText w:val="•"/>
      <w:lvlJc w:val="left"/>
      <w:pPr>
        <w:ind w:left="4543" w:hanging="190"/>
      </w:pPr>
      <w:rPr>
        <w:rFonts w:hint="default"/>
        <w:lang w:val="pt-PT" w:eastAsia="en-US" w:bidi="ar-SA"/>
      </w:rPr>
    </w:lvl>
    <w:lvl w:ilvl="6" w:tplc="5CA6E950">
      <w:numFmt w:val="bullet"/>
      <w:lvlText w:val="•"/>
      <w:lvlJc w:val="left"/>
      <w:pPr>
        <w:ind w:left="5452" w:hanging="190"/>
      </w:pPr>
      <w:rPr>
        <w:rFonts w:hint="default"/>
        <w:lang w:val="pt-PT" w:eastAsia="en-US" w:bidi="ar-SA"/>
      </w:rPr>
    </w:lvl>
    <w:lvl w:ilvl="7" w:tplc="52EED40C">
      <w:numFmt w:val="bullet"/>
      <w:lvlText w:val="•"/>
      <w:lvlJc w:val="left"/>
      <w:pPr>
        <w:ind w:left="6360" w:hanging="190"/>
      </w:pPr>
      <w:rPr>
        <w:rFonts w:hint="default"/>
        <w:lang w:val="pt-PT" w:eastAsia="en-US" w:bidi="ar-SA"/>
      </w:rPr>
    </w:lvl>
    <w:lvl w:ilvl="8" w:tplc="7AAA4BC8">
      <w:numFmt w:val="bullet"/>
      <w:lvlText w:val="•"/>
      <w:lvlJc w:val="left"/>
      <w:pPr>
        <w:ind w:left="7269" w:hanging="190"/>
      </w:pPr>
      <w:rPr>
        <w:rFonts w:hint="default"/>
        <w:lang w:val="pt-PT" w:eastAsia="en-US" w:bidi="ar-SA"/>
      </w:rPr>
    </w:lvl>
  </w:abstractNum>
  <w:abstractNum w:abstractNumId="34" w15:restartNumberingAfterBreak="0">
    <w:nsid w:val="7BA06BF3"/>
    <w:multiLevelType w:val="multilevel"/>
    <w:tmpl w:val="12DA73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C646E6D"/>
    <w:multiLevelType w:val="hybridMultilevel"/>
    <w:tmpl w:val="0FDA747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3"/>
  </w:num>
  <w:num w:numId="5">
    <w:abstractNumId w:val="29"/>
  </w:num>
  <w:num w:numId="6">
    <w:abstractNumId w:val="2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8"/>
  </w:num>
  <w:num w:numId="14">
    <w:abstractNumId w:val="18"/>
  </w:num>
  <w:num w:numId="15">
    <w:abstractNumId w:val="31"/>
  </w:num>
  <w:num w:numId="16">
    <w:abstractNumId w:val="16"/>
  </w:num>
  <w:num w:numId="17">
    <w:abstractNumId w:val="14"/>
  </w:num>
  <w:num w:numId="18">
    <w:abstractNumId w:val="7"/>
  </w:num>
  <w:num w:numId="19">
    <w:abstractNumId w:val="35"/>
  </w:num>
  <w:num w:numId="20">
    <w:abstractNumId w:val="13"/>
  </w:num>
  <w:num w:numId="21">
    <w:abstractNumId w:val="27"/>
  </w:num>
  <w:num w:numId="22">
    <w:abstractNumId w:val="25"/>
  </w:num>
  <w:num w:numId="23">
    <w:abstractNumId w:val="19"/>
  </w:num>
  <w:num w:numId="24">
    <w:abstractNumId w:val="11"/>
  </w:num>
  <w:num w:numId="25">
    <w:abstractNumId w:val="10"/>
  </w:num>
  <w:num w:numId="26">
    <w:abstractNumId w:val="20"/>
  </w:num>
  <w:num w:numId="27">
    <w:abstractNumId w:val="3"/>
  </w:num>
  <w:num w:numId="28">
    <w:abstractNumId w:val="8"/>
  </w:num>
  <w:num w:numId="29">
    <w:abstractNumId w:val="9"/>
  </w:num>
  <w:num w:numId="30">
    <w:abstractNumId w:val="17"/>
  </w:num>
  <w:num w:numId="31">
    <w:abstractNumId w:val="15"/>
  </w:num>
  <w:num w:numId="32">
    <w:abstractNumId w:val="22"/>
  </w:num>
  <w:num w:numId="33">
    <w:abstractNumId w:val="5"/>
  </w:num>
  <w:num w:numId="34">
    <w:abstractNumId w:val="4"/>
  </w:num>
  <w:num w:numId="35">
    <w:abstractNumId w:val="32"/>
  </w:num>
  <w:num w:numId="36">
    <w:abstractNumId w:val="6"/>
  </w:num>
  <w:num w:numId="37">
    <w:abstractNumId w:val="12"/>
  </w:num>
  <w:num w:numId="38">
    <w:abstractNumId w:val="26"/>
  </w:num>
  <w:num w:numId="39">
    <w:abstractNumId w:val="3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40"/>
    <w:rsid w:val="00000967"/>
    <w:rsid w:val="00003B14"/>
    <w:rsid w:val="00003E08"/>
    <w:rsid w:val="0002706B"/>
    <w:rsid w:val="0002717D"/>
    <w:rsid w:val="00034C4A"/>
    <w:rsid w:val="000417E3"/>
    <w:rsid w:val="00047EA1"/>
    <w:rsid w:val="00062412"/>
    <w:rsid w:val="00073666"/>
    <w:rsid w:val="000812F9"/>
    <w:rsid w:val="000A230D"/>
    <w:rsid w:val="000D242F"/>
    <w:rsid w:val="0010364A"/>
    <w:rsid w:val="00103E52"/>
    <w:rsid w:val="001049ED"/>
    <w:rsid w:val="001059B2"/>
    <w:rsid w:val="00134C2A"/>
    <w:rsid w:val="0016359D"/>
    <w:rsid w:val="0016617B"/>
    <w:rsid w:val="00166E01"/>
    <w:rsid w:val="00172F52"/>
    <w:rsid w:val="0018365E"/>
    <w:rsid w:val="0018531A"/>
    <w:rsid w:val="00194033"/>
    <w:rsid w:val="00197130"/>
    <w:rsid w:val="001A5918"/>
    <w:rsid w:val="001B0620"/>
    <w:rsid w:val="001B68F6"/>
    <w:rsid w:val="001E0551"/>
    <w:rsid w:val="001E17BF"/>
    <w:rsid w:val="001E3267"/>
    <w:rsid w:val="001E358C"/>
    <w:rsid w:val="001F0474"/>
    <w:rsid w:val="001F1693"/>
    <w:rsid w:val="00203639"/>
    <w:rsid w:val="002111EF"/>
    <w:rsid w:val="00211814"/>
    <w:rsid w:val="00216023"/>
    <w:rsid w:val="00260433"/>
    <w:rsid w:val="00263BAC"/>
    <w:rsid w:val="002745E2"/>
    <w:rsid w:val="0027686D"/>
    <w:rsid w:val="00297218"/>
    <w:rsid w:val="002B6D2B"/>
    <w:rsid w:val="002C2F57"/>
    <w:rsid w:val="002C3E81"/>
    <w:rsid w:val="002C43A0"/>
    <w:rsid w:val="002C54F8"/>
    <w:rsid w:val="002D21FA"/>
    <w:rsid w:val="002E130F"/>
    <w:rsid w:val="002F0716"/>
    <w:rsid w:val="00321BE2"/>
    <w:rsid w:val="003344CC"/>
    <w:rsid w:val="00343A53"/>
    <w:rsid w:val="003510D0"/>
    <w:rsid w:val="003603B1"/>
    <w:rsid w:val="003638AD"/>
    <w:rsid w:val="00394C15"/>
    <w:rsid w:val="003960C1"/>
    <w:rsid w:val="003A2235"/>
    <w:rsid w:val="003B6D5A"/>
    <w:rsid w:val="003C188A"/>
    <w:rsid w:val="003D6776"/>
    <w:rsid w:val="003F70EC"/>
    <w:rsid w:val="00401682"/>
    <w:rsid w:val="00415FBC"/>
    <w:rsid w:val="00416668"/>
    <w:rsid w:val="0041707B"/>
    <w:rsid w:val="00422030"/>
    <w:rsid w:val="00423EB0"/>
    <w:rsid w:val="00424773"/>
    <w:rsid w:val="00434CAD"/>
    <w:rsid w:val="00451E0E"/>
    <w:rsid w:val="00472A49"/>
    <w:rsid w:val="004778ED"/>
    <w:rsid w:val="00482DBB"/>
    <w:rsid w:val="0048314A"/>
    <w:rsid w:val="004847BD"/>
    <w:rsid w:val="004926B5"/>
    <w:rsid w:val="004A004F"/>
    <w:rsid w:val="004A1683"/>
    <w:rsid w:val="004A2FE1"/>
    <w:rsid w:val="004B0E40"/>
    <w:rsid w:val="004B4FFA"/>
    <w:rsid w:val="004B6455"/>
    <w:rsid w:val="004B7E0A"/>
    <w:rsid w:val="004C2C4D"/>
    <w:rsid w:val="004C543B"/>
    <w:rsid w:val="004C54B7"/>
    <w:rsid w:val="004F2EDE"/>
    <w:rsid w:val="00555D1B"/>
    <w:rsid w:val="005655C1"/>
    <w:rsid w:val="005900B2"/>
    <w:rsid w:val="005A7293"/>
    <w:rsid w:val="005C2852"/>
    <w:rsid w:val="005D77E4"/>
    <w:rsid w:val="005E0EED"/>
    <w:rsid w:val="005F78AD"/>
    <w:rsid w:val="0060229E"/>
    <w:rsid w:val="00623AFA"/>
    <w:rsid w:val="00624C1C"/>
    <w:rsid w:val="00632511"/>
    <w:rsid w:val="00632887"/>
    <w:rsid w:val="00652E43"/>
    <w:rsid w:val="006A72D9"/>
    <w:rsid w:val="006C45D3"/>
    <w:rsid w:val="006C5501"/>
    <w:rsid w:val="006D5D0B"/>
    <w:rsid w:val="006E49B8"/>
    <w:rsid w:val="006F0719"/>
    <w:rsid w:val="006F3B72"/>
    <w:rsid w:val="006F42F9"/>
    <w:rsid w:val="007104B1"/>
    <w:rsid w:val="00711E39"/>
    <w:rsid w:val="00712C4D"/>
    <w:rsid w:val="007141D5"/>
    <w:rsid w:val="0074127A"/>
    <w:rsid w:val="00780999"/>
    <w:rsid w:val="00790B57"/>
    <w:rsid w:val="00797C69"/>
    <w:rsid w:val="007A4573"/>
    <w:rsid w:val="007B4264"/>
    <w:rsid w:val="007C0196"/>
    <w:rsid w:val="007D11CE"/>
    <w:rsid w:val="007D70E5"/>
    <w:rsid w:val="007F7D3B"/>
    <w:rsid w:val="0081310F"/>
    <w:rsid w:val="00816282"/>
    <w:rsid w:val="00844BDC"/>
    <w:rsid w:val="00855769"/>
    <w:rsid w:val="00863B23"/>
    <w:rsid w:val="00870FAE"/>
    <w:rsid w:val="00890A16"/>
    <w:rsid w:val="008B48EE"/>
    <w:rsid w:val="008B4BCB"/>
    <w:rsid w:val="008D7462"/>
    <w:rsid w:val="009115AA"/>
    <w:rsid w:val="00911F3E"/>
    <w:rsid w:val="00915FE7"/>
    <w:rsid w:val="00931B58"/>
    <w:rsid w:val="009479AA"/>
    <w:rsid w:val="009838AE"/>
    <w:rsid w:val="009A5783"/>
    <w:rsid w:val="009D5516"/>
    <w:rsid w:val="00A10399"/>
    <w:rsid w:val="00A11E73"/>
    <w:rsid w:val="00A16B4E"/>
    <w:rsid w:val="00A21A39"/>
    <w:rsid w:val="00A26670"/>
    <w:rsid w:val="00A608ED"/>
    <w:rsid w:val="00A720F3"/>
    <w:rsid w:val="00A730E3"/>
    <w:rsid w:val="00A73C08"/>
    <w:rsid w:val="00A74A66"/>
    <w:rsid w:val="00A77F4E"/>
    <w:rsid w:val="00A94E9B"/>
    <w:rsid w:val="00AB0EE1"/>
    <w:rsid w:val="00AF75B4"/>
    <w:rsid w:val="00B101D3"/>
    <w:rsid w:val="00B60D5B"/>
    <w:rsid w:val="00B657E4"/>
    <w:rsid w:val="00B73499"/>
    <w:rsid w:val="00B778F8"/>
    <w:rsid w:val="00B85D64"/>
    <w:rsid w:val="00B86953"/>
    <w:rsid w:val="00BA4E24"/>
    <w:rsid w:val="00BB2AC2"/>
    <w:rsid w:val="00BC19F9"/>
    <w:rsid w:val="00BC3513"/>
    <w:rsid w:val="00BD0980"/>
    <w:rsid w:val="00C23144"/>
    <w:rsid w:val="00C30007"/>
    <w:rsid w:val="00C476C7"/>
    <w:rsid w:val="00C5158B"/>
    <w:rsid w:val="00C517A9"/>
    <w:rsid w:val="00CA0995"/>
    <w:rsid w:val="00CB3253"/>
    <w:rsid w:val="00CC6783"/>
    <w:rsid w:val="00CD7954"/>
    <w:rsid w:val="00CE49E3"/>
    <w:rsid w:val="00D31795"/>
    <w:rsid w:val="00D348BF"/>
    <w:rsid w:val="00D50067"/>
    <w:rsid w:val="00D70423"/>
    <w:rsid w:val="00DA4D0C"/>
    <w:rsid w:val="00DA5953"/>
    <w:rsid w:val="00DB2C89"/>
    <w:rsid w:val="00DB6CE7"/>
    <w:rsid w:val="00DC4C19"/>
    <w:rsid w:val="00DC7F3F"/>
    <w:rsid w:val="00DD1413"/>
    <w:rsid w:val="00DF56C5"/>
    <w:rsid w:val="00E468CC"/>
    <w:rsid w:val="00E768B1"/>
    <w:rsid w:val="00E927F4"/>
    <w:rsid w:val="00E95699"/>
    <w:rsid w:val="00EB7780"/>
    <w:rsid w:val="00ED4EB1"/>
    <w:rsid w:val="00ED6F8A"/>
    <w:rsid w:val="00F01108"/>
    <w:rsid w:val="00F20598"/>
    <w:rsid w:val="00F24191"/>
    <w:rsid w:val="00F27552"/>
    <w:rsid w:val="00F6290D"/>
    <w:rsid w:val="00F7330E"/>
    <w:rsid w:val="00F87990"/>
    <w:rsid w:val="00F91D00"/>
    <w:rsid w:val="00FB5F1A"/>
    <w:rsid w:val="00FB644B"/>
    <w:rsid w:val="00FC6A77"/>
    <w:rsid w:val="00FD69EA"/>
    <w:rsid w:val="00FE2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7ABE3C"/>
  <w15:docId w15:val="{482C16B6-8346-4A5B-A8C3-B027761A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E9B"/>
  </w:style>
  <w:style w:type="paragraph" w:styleId="Ttulo1">
    <w:name w:val="heading 1"/>
    <w:basedOn w:val="Normal"/>
    <w:next w:val="Normal"/>
    <w:link w:val="Ttulo1Char"/>
    <w:uiPriority w:val="9"/>
    <w:qFormat/>
    <w:rsid w:val="00003E0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03E08"/>
    <w:pPr>
      <w:keepNext/>
      <w:numPr>
        <w:ilvl w:val="1"/>
        <w:numId w:val="1"/>
      </w:numPr>
      <w:suppressAutoHyphens/>
      <w:ind w:left="1701"/>
      <w:jc w:val="center"/>
      <w:outlineLvl w:val="1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03E08"/>
    <w:pPr>
      <w:keepNext/>
      <w:numPr>
        <w:ilvl w:val="2"/>
        <w:numId w:val="1"/>
      </w:numPr>
      <w:suppressAutoHyphens/>
      <w:ind w:left="567"/>
      <w:outlineLvl w:val="2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03E08"/>
    <w:pPr>
      <w:keepNext/>
      <w:numPr>
        <w:ilvl w:val="3"/>
        <w:numId w:val="1"/>
      </w:numPr>
      <w:suppressAutoHyphens/>
      <w:ind w:left="567"/>
      <w:jc w:val="center"/>
      <w:outlineLvl w:val="3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03E08"/>
    <w:pPr>
      <w:keepNext/>
      <w:numPr>
        <w:ilvl w:val="4"/>
        <w:numId w:val="1"/>
      </w:numPr>
      <w:suppressAutoHyphens/>
      <w:ind w:left="2124"/>
      <w:jc w:val="center"/>
      <w:outlineLvl w:val="4"/>
    </w:pPr>
    <w:rPr>
      <w:rFonts w:ascii="Arial" w:eastAsia="Times New Roman" w:hAnsi="Arial" w:cs="Times New Roman"/>
      <w:i/>
      <w:sz w:val="22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03E08"/>
    <w:pPr>
      <w:keepNext/>
      <w:numPr>
        <w:ilvl w:val="5"/>
        <w:numId w:val="1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03E08"/>
    <w:pPr>
      <w:keepNext/>
      <w:numPr>
        <w:ilvl w:val="6"/>
        <w:numId w:val="1"/>
      </w:numPr>
      <w:suppressAutoHyphens/>
      <w:ind w:left="567"/>
      <w:jc w:val="center"/>
      <w:outlineLvl w:val="6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03E08"/>
    <w:pPr>
      <w:keepNext/>
      <w:numPr>
        <w:ilvl w:val="7"/>
        <w:numId w:val="1"/>
      </w:numPr>
      <w:suppressAutoHyphens/>
      <w:ind w:left="539"/>
      <w:jc w:val="both"/>
      <w:outlineLvl w:val="7"/>
    </w:pPr>
    <w:rPr>
      <w:rFonts w:ascii="Bookman Old Style" w:eastAsia="Times New Roman" w:hAnsi="Bookman Old Style" w:cs="Times New Roman"/>
      <w:kern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03E08"/>
    <w:pPr>
      <w:keepNext/>
      <w:numPr>
        <w:ilvl w:val="8"/>
        <w:numId w:val="1"/>
      </w:numPr>
      <w:suppressAutoHyphens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0E40"/>
  </w:style>
  <w:style w:type="paragraph" w:styleId="Rodap">
    <w:name w:val="footer"/>
    <w:basedOn w:val="Normal"/>
    <w:link w:val="Rodap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0E40"/>
  </w:style>
  <w:style w:type="paragraph" w:styleId="Textodebalo">
    <w:name w:val="Balloon Text"/>
    <w:basedOn w:val="Normal"/>
    <w:link w:val="TextodebaloChar"/>
    <w:uiPriority w:val="99"/>
    <w:semiHidden/>
    <w:unhideWhenUsed/>
    <w:rsid w:val="00003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E0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3E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03E08"/>
    <w:rPr>
      <w:rFonts w:ascii="Arial" w:eastAsia="Times New Roman" w:hAnsi="Arial" w:cs="Times New Roman"/>
      <w:i/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003E08"/>
    <w:rPr>
      <w:rFonts w:ascii="Bookman Old Style" w:eastAsia="Times New Roman" w:hAnsi="Bookman Old Style" w:cs="Times New Roman"/>
      <w:kern w:val="1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003E08"/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paragraph" w:customStyle="1" w:styleId="Default">
    <w:name w:val="Default"/>
    <w:rsid w:val="00003E0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003E08"/>
    <w:pPr>
      <w:suppressAutoHyphens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03E08"/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Corpodetexto23">
    <w:name w:val="Corpo de texto 23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n-US" w:eastAsia="ar-SA"/>
    </w:rPr>
  </w:style>
  <w:style w:type="paragraph" w:customStyle="1" w:styleId="Recuodecorpodetexto22">
    <w:name w:val="Recuo de corpo de texto 22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Contedodetabela">
    <w:name w:val="Conteúdo de tabela"/>
    <w:basedOn w:val="Normal"/>
    <w:rsid w:val="00003E08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zh-CN" w:bidi="hi-IN"/>
    </w:rPr>
  </w:style>
  <w:style w:type="paragraph" w:styleId="NormalWeb">
    <w:name w:val="Normal (Web)"/>
    <w:basedOn w:val="Normal"/>
    <w:uiPriority w:val="99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uiPriority w:val="99"/>
    <w:rsid w:val="00003E08"/>
    <w:rPr>
      <w:color w:val="0000FF"/>
      <w:u w:val="single"/>
    </w:rPr>
  </w:style>
  <w:style w:type="character" w:styleId="Forte">
    <w:name w:val="Strong"/>
    <w:qFormat/>
    <w:rsid w:val="00003E08"/>
    <w:rPr>
      <w:b/>
      <w:bCs/>
    </w:rPr>
  </w:style>
  <w:style w:type="paragraph" w:styleId="PargrafodaLista">
    <w:name w:val="List Paragraph"/>
    <w:basedOn w:val="Normal"/>
    <w:uiPriority w:val="1"/>
    <w:qFormat/>
    <w:rsid w:val="00003E08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uiPriority w:val="39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03E08"/>
  </w:style>
  <w:style w:type="character" w:customStyle="1" w:styleId="WW-Absatz-Standardschriftart">
    <w:name w:val="WW-Absatz-Standardschriftart"/>
    <w:rsid w:val="00003E08"/>
  </w:style>
  <w:style w:type="character" w:customStyle="1" w:styleId="WW-Absatz-Standardschriftart1">
    <w:name w:val="WW-Absatz-Standardschriftart1"/>
    <w:rsid w:val="00003E08"/>
  </w:style>
  <w:style w:type="character" w:customStyle="1" w:styleId="WW-Absatz-Standardschriftart11">
    <w:name w:val="WW-Absatz-Standardschriftart11"/>
    <w:rsid w:val="00003E08"/>
  </w:style>
  <w:style w:type="character" w:customStyle="1" w:styleId="WW-Absatz-Standardschriftart111">
    <w:name w:val="WW-Absatz-Standardschriftart111"/>
    <w:rsid w:val="00003E08"/>
  </w:style>
  <w:style w:type="character" w:customStyle="1" w:styleId="WW-Absatz-Standardschriftart1111">
    <w:name w:val="WW-Absatz-Standardschriftart1111"/>
    <w:rsid w:val="00003E08"/>
  </w:style>
  <w:style w:type="character" w:customStyle="1" w:styleId="WW-Absatz-Standardschriftart11111">
    <w:name w:val="WW-Absatz-Standardschriftart11111"/>
    <w:rsid w:val="00003E08"/>
  </w:style>
  <w:style w:type="character" w:customStyle="1" w:styleId="WW-Absatz-Standardschriftart111111">
    <w:name w:val="WW-Absatz-Standardschriftart111111"/>
    <w:rsid w:val="00003E08"/>
  </w:style>
  <w:style w:type="character" w:customStyle="1" w:styleId="Fontepargpadro2">
    <w:name w:val="Fonte parág. padrão2"/>
    <w:rsid w:val="00003E08"/>
  </w:style>
  <w:style w:type="character" w:customStyle="1" w:styleId="WW-Absatz-Standardschriftart1111111">
    <w:name w:val="WW-Absatz-Standardschriftart1111111"/>
    <w:rsid w:val="00003E08"/>
  </w:style>
  <w:style w:type="character" w:customStyle="1" w:styleId="WW-Absatz-Standardschriftart11111111">
    <w:name w:val="WW-Absatz-Standardschriftart11111111"/>
    <w:rsid w:val="00003E08"/>
  </w:style>
  <w:style w:type="character" w:customStyle="1" w:styleId="WW-Absatz-Standardschriftart111111111">
    <w:name w:val="WW-Absatz-Standardschriftart111111111"/>
    <w:rsid w:val="00003E08"/>
  </w:style>
  <w:style w:type="character" w:customStyle="1" w:styleId="WW-Absatz-Standardschriftart1111111111">
    <w:name w:val="WW-Absatz-Standardschriftart1111111111"/>
    <w:rsid w:val="00003E08"/>
  </w:style>
  <w:style w:type="character" w:customStyle="1" w:styleId="WW-Absatz-Standardschriftart11111111111">
    <w:name w:val="WW-Absatz-Standardschriftart11111111111"/>
    <w:rsid w:val="00003E08"/>
  </w:style>
  <w:style w:type="character" w:customStyle="1" w:styleId="WW-Absatz-Standardschriftart111111111111">
    <w:name w:val="WW-Absatz-Standardschriftart111111111111"/>
    <w:rsid w:val="00003E08"/>
  </w:style>
  <w:style w:type="character" w:customStyle="1" w:styleId="WW-Absatz-Standardschriftart1111111111111">
    <w:name w:val="WW-Absatz-Standardschriftart1111111111111"/>
    <w:rsid w:val="00003E08"/>
  </w:style>
  <w:style w:type="character" w:customStyle="1" w:styleId="WW-Absatz-Standardschriftart11111111111111">
    <w:name w:val="WW-Absatz-Standardschriftart11111111111111"/>
    <w:rsid w:val="00003E08"/>
  </w:style>
  <w:style w:type="character" w:customStyle="1" w:styleId="WW-Absatz-Standardschriftart111111111111111">
    <w:name w:val="WW-Absatz-Standardschriftart111111111111111"/>
    <w:rsid w:val="00003E08"/>
  </w:style>
  <w:style w:type="character" w:customStyle="1" w:styleId="WW-Absatz-Standardschriftart1111111111111111">
    <w:name w:val="WW-Absatz-Standardschriftart1111111111111111"/>
    <w:rsid w:val="00003E08"/>
  </w:style>
  <w:style w:type="character" w:customStyle="1" w:styleId="WW-Absatz-Standardschriftart11111111111111111">
    <w:name w:val="WW-Absatz-Standardschriftart11111111111111111"/>
    <w:rsid w:val="00003E08"/>
  </w:style>
  <w:style w:type="character" w:customStyle="1" w:styleId="WW-Absatz-Standardschriftart111111111111111111">
    <w:name w:val="WW-Absatz-Standardschriftart111111111111111111"/>
    <w:rsid w:val="00003E08"/>
  </w:style>
  <w:style w:type="character" w:customStyle="1" w:styleId="WW-Absatz-Standardschriftart1111111111111111111">
    <w:name w:val="WW-Absatz-Standardschriftart1111111111111111111"/>
    <w:rsid w:val="00003E08"/>
  </w:style>
  <w:style w:type="character" w:customStyle="1" w:styleId="WW-Absatz-Standardschriftart11111111111111111111">
    <w:name w:val="WW-Absatz-Standardschriftart11111111111111111111"/>
    <w:rsid w:val="00003E08"/>
  </w:style>
  <w:style w:type="character" w:customStyle="1" w:styleId="WW-Absatz-Standardschriftart111111111111111111111">
    <w:name w:val="WW-Absatz-Standardschriftart111111111111111111111"/>
    <w:rsid w:val="00003E08"/>
  </w:style>
  <w:style w:type="character" w:customStyle="1" w:styleId="WW-Absatz-Standardschriftart1111111111111111111111">
    <w:name w:val="WW-Absatz-Standardschriftart1111111111111111111111"/>
    <w:rsid w:val="00003E08"/>
  </w:style>
  <w:style w:type="character" w:customStyle="1" w:styleId="WW-Absatz-Standardschriftart11111111111111111111111">
    <w:name w:val="WW-Absatz-Standardschriftart11111111111111111111111"/>
    <w:rsid w:val="00003E08"/>
  </w:style>
  <w:style w:type="character" w:customStyle="1" w:styleId="WW-Absatz-Standardschriftart111111111111111111111111">
    <w:name w:val="WW-Absatz-Standardschriftart111111111111111111111111"/>
    <w:rsid w:val="00003E08"/>
  </w:style>
  <w:style w:type="character" w:customStyle="1" w:styleId="WW-Absatz-Standardschriftart1111111111111111111111111">
    <w:name w:val="WW-Absatz-Standardschriftart1111111111111111111111111"/>
    <w:rsid w:val="00003E08"/>
  </w:style>
  <w:style w:type="character" w:customStyle="1" w:styleId="WW-Absatz-Standardschriftart11111111111111111111111111">
    <w:name w:val="WW-Absatz-Standardschriftart11111111111111111111111111"/>
    <w:rsid w:val="00003E08"/>
  </w:style>
  <w:style w:type="character" w:customStyle="1" w:styleId="WW-Absatz-Standardschriftart111111111111111111111111111">
    <w:name w:val="WW-Absatz-Standardschriftart111111111111111111111111111"/>
    <w:rsid w:val="00003E08"/>
  </w:style>
  <w:style w:type="character" w:customStyle="1" w:styleId="WW-Absatz-Standardschriftart1111111111111111111111111111">
    <w:name w:val="WW-Absatz-Standardschriftart1111111111111111111111111111"/>
    <w:rsid w:val="00003E08"/>
  </w:style>
  <w:style w:type="character" w:customStyle="1" w:styleId="WW-Absatz-Standardschriftart11111111111111111111111111111">
    <w:name w:val="WW-Absatz-Standardschriftart11111111111111111111111111111"/>
    <w:rsid w:val="00003E08"/>
  </w:style>
  <w:style w:type="character" w:customStyle="1" w:styleId="WW-Absatz-Standardschriftart111111111111111111111111111111">
    <w:name w:val="WW-Absatz-Standardschriftart111111111111111111111111111111"/>
    <w:rsid w:val="00003E08"/>
  </w:style>
  <w:style w:type="character" w:customStyle="1" w:styleId="WW-Absatz-Standardschriftart1111111111111111111111111111111">
    <w:name w:val="WW-Absatz-Standardschriftart1111111111111111111111111111111"/>
    <w:rsid w:val="00003E08"/>
  </w:style>
  <w:style w:type="character" w:customStyle="1" w:styleId="WW-Absatz-Standardschriftart11111111111111111111111111111111">
    <w:name w:val="WW-Absatz-Standardschriftart11111111111111111111111111111111"/>
    <w:rsid w:val="00003E08"/>
  </w:style>
  <w:style w:type="character" w:customStyle="1" w:styleId="WW-Absatz-Standardschriftart111111111111111111111111111111111">
    <w:name w:val="WW-Absatz-Standardschriftart111111111111111111111111111111111"/>
    <w:rsid w:val="00003E08"/>
  </w:style>
  <w:style w:type="character" w:customStyle="1" w:styleId="WW-Absatz-Standardschriftart1111111111111111111111111111111111">
    <w:name w:val="WW-Absatz-Standardschriftart1111111111111111111111111111111111"/>
    <w:rsid w:val="00003E08"/>
  </w:style>
  <w:style w:type="character" w:customStyle="1" w:styleId="WW-Absatz-Standardschriftart11111111111111111111111111111111111">
    <w:name w:val="WW-Absatz-Standardschriftart11111111111111111111111111111111111"/>
    <w:rsid w:val="00003E08"/>
  </w:style>
  <w:style w:type="character" w:customStyle="1" w:styleId="WW-Absatz-Standardschriftart111111111111111111111111111111111111">
    <w:name w:val="WW-Absatz-Standardschriftart111111111111111111111111111111111111"/>
    <w:rsid w:val="00003E08"/>
  </w:style>
  <w:style w:type="character" w:customStyle="1" w:styleId="WW-Absatz-Standardschriftart1111111111111111111111111111111111111">
    <w:name w:val="WW-Absatz-Standardschriftart1111111111111111111111111111111111111"/>
    <w:rsid w:val="00003E08"/>
  </w:style>
  <w:style w:type="character" w:customStyle="1" w:styleId="WW8Num3z2">
    <w:name w:val="WW8Num3z2"/>
    <w:rsid w:val="00003E08"/>
    <w:rPr>
      <w:color w:val="auto"/>
    </w:rPr>
  </w:style>
  <w:style w:type="character" w:customStyle="1" w:styleId="WW-Absatz-Standardschriftart11111111111111111111111111111111111111">
    <w:name w:val="WW-Absatz-Standardschriftart11111111111111111111111111111111111111"/>
    <w:rsid w:val="00003E08"/>
  </w:style>
  <w:style w:type="character" w:customStyle="1" w:styleId="WW8Num4z2">
    <w:name w:val="WW8Num4z2"/>
    <w:rsid w:val="00003E08"/>
    <w:rPr>
      <w:color w:val="auto"/>
    </w:rPr>
  </w:style>
  <w:style w:type="character" w:customStyle="1" w:styleId="WW-Absatz-Standardschriftart111111111111111111111111111111111111111">
    <w:name w:val="WW-Absatz-Standardschriftart111111111111111111111111111111111111111"/>
    <w:rsid w:val="00003E08"/>
  </w:style>
  <w:style w:type="character" w:customStyle="1" w:styleId="WW8Num2z0">
    <w:name w:val="WW8Num2z0"/>
    <w:rsid w:val="00003E08"/>
    <w:rPr>
      <w:rFonts w:ascii="Wingdings" w:hAnsi="Wingdings" w:cs="Wingdings"/>
    </w:rPr>
  </w:style>
  <w:style w:type="character" w:customStyle="1" w:styleId="WW-Absatz-Standardschriftart1111111111111111111111111111111111111111">
    <w:name w:val="WW-Absatz-Standardschriftart1111111111111111111111111111111111111111"/>
    <w:rsid w:val="00003E08"/>
  </w:style>
  <w:style w:type="character" w:customStyle="1" w:styleId="WW-Absatz-Standardschriftart11111111111111111111111111111111111111111">
    <w:name w:val="WW-Absatz-Standardschriftart11111111111111111111111111111111111111111"/>
    <w:rsid w:val="00003E08"/>
  </w:style>
  <w:style w:type="character" w:customStyle="1" w:styleId="WW-Absatz-Standardschriftart111111111111111111111111111111111111111111">
    <w:name w:val="WW-Absatz-Standardschriftart111111111111111111111111111111111111111111"/>
    <w:rsid w:val="00003E08"/>
  </w:style>
  <w:style w:type="character" w:customStyle="1" w:styleId="WW-Absatz-Standardschriftart1111111111111111111111111111111111111111111">
    <w:name w:val="WW-Absatz-Standardschriftart1111111111111111111111111111111111111111111"/>
    <w:rsid w:val="00003E08"/>
  </w:style>
  <w:style w:type="character" w:customStyle="1" w:styleId="WW8Num3z0">
    <w:name w:val="WW8Num3z0"/>
    <w:rsid w:val="00003E08"/>
    <w:rPr>
      <w:rFonts w:ascii="Wingdings 2" w:hAnsi="Wingdings 2" w:cs="OpenSymbol"/>
    </w:rPr>
  </w:style>
  <w:style w:type="character" w:customStyle="1" w:styleId="WW8Num3z1">
    <w:name w:val="WW8Num3z1"/>
    <w:rsid w:val="00003E08"/>
    <w:rPr>
      <w:rFonts w:ascii="OpenSymbol" w:hAnsi="OpenSymbol" w:cs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03E08"/>
  </w:style>
  <w:style w:type="character" w:customStyle="1" w:styleId="WW-Absatz-Standardschriftart111111111111111111111111111111111111111111111">
    <w:name w:val="WW-Absatz-Standardschriftart111111111111111111111111111111111111111111111"/>
    <w:rsid w:val="00003E08"/>
  </w:style>
  <w:style w:type="character" w:customStyle="1" w:styleId="WW-Absatz-Standardschriftart1111111111111111111111111111111111111111111111">
    <w:name w:val="WW-Absatz-Standardschriftart1111111111111111111111111111111111111111111111"/>
    <w:rsid w:val="00003E08"/>
  </w:style>
  <w:style w:type="character" w:customStyle="1" w:styleId="WW-Absatz-Standardschriftart11111111111111111111111111111111111111111111111">
    <w:name w:val="WW-Absatz-Standardschriftart11111111111111111111111111111111111111111111111"/>
    <w:rsid w:val="00003E08"/>
  </w:style>
  <w:style w:type="character" w:customStyle="1" w:styleId="WW-Absatz-Standardschriftart111111111111111111111111111111111111111111111111">
    <w:name w:val="WW-Absatz-Standardschriftart111111111111111111111111111111111111111111111111"/>
    <w:rsid w:val="00003E08"/>
  </w:style>
  <w:style w:type="character" w:customStyle="1" w:styleId="WW-Absatz-Standardschriftart1111111111111111111111111111111111111111111111111">
    <w:name w:val="WW-Absatz-Standardschriftart1111111111111111111111111111111111111111111111111"/>
    <w:rsid w:val="00003E0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3E0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3E0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3E0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3E0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3E0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3E0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3E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3E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3E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3E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3E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3E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3E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3E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3E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3E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3E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3E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3E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3E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3E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3E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03E08"/>
  </w:style>
  <w:style w:type="character" w:customStyle="1" w:styleId="Fontepargpadro1">
    <w:name w:val="Fonte parág. padrão1"/>
    <w:rsid w:val="00003E08"/>
  </w:style>
  <w:style w:type="character" w:styleId="Nmerodepgina">
    <w:name w:val="page number"/>
    <w:basedOn w:val="Fontepargpadro1"/>
    <w:rsid w:val="00003E08"/>
  </w:style>
  <w:style w:type="character" w:customStyle="1" w:styleId="WW8Num2z1">
    <w:name w:val="WW8Num2z1"/>
    <w:rsid w:val="00003E08"/>
    <w:rPr>
      <w:rFonts w:ascii="Courier New" w:hAnsi="Courier New" w:cs="Courier New"/>
    </w:rPr>
  </w:style>
  <w:style w:type="character" w:customStyle="1" w:styleId="WW8Num2z3">
    <w:name w:val="WW8Num2z3"/>
    <w:rsid w:val="00003E08"/>
    <w:rPr>
      <w:rFonts w:ascii="Symbol" w:hAnsi="Symbol" w:cs="Symbol"/>
    </w:rPr>
  </w:style>
  <w:style w:type="character" w:customStyle="1" w:styleId="WW8Num7z0">
    <w:name w:val="WW8Num7z0"/>
    <w:rsid w:val="00003E0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03E08"/>
    <w:rPr>
      <w:rFonts w:ascii="Courier New" w:hAnsi="Courier New" w:cs="Courier New"/>
    </w:rPr>
  </w:style>
  <w:style w:type="character" w:customStyle="1" w:styleId="WW8Num7z2">
    <w:name w:val="WW8Num7z2"/>
    <w:rsid w:val="00003E08"/>
    <w:rPr>
      <w:rFonts w:ascii="Wingdings" w:hAnsi="Wingdings" w:cs="Wingdings"/>
    </w:rPr>
  </w:style>
  <w:style w:type="character" w:customStyle="1" w:styleId="WW8Num7z3">
    <w:name w:val="WW8Num7z3"/>
    <w:rsid w:val="00003E08"/>
    <w:rPr>
      <w:rFonts w:ascii="Symbol" w:hAnsi="Symbol" w:cs="Symbol"/>
    </w:rPr>
  </w:style>
  <w:style w:type="character" w:customStyle="1" w:styleId="WW8Num13z0">
    <w:name w:val="WW8Num13z0"/>
    <w:rsid w:val="00003E08"/>
    <w:rPr>
      <w:rFonts w:ascii="Times New Roman" w:hAnsi="Times New Roman" w:cs="Times New Roman"/>
    </w:rPr>
  </w:style>
  <w:style w:type="character" w:customStyle="1" w:styleId="WW8Num14z0">
    <w:name w:val="WW8Num14z0"/>
    <w:rsid w:val="00003E08"/>
    <w:rPr>
      <w:rFonts w:ascii="Symbol" w:hAnsi="Symbol" w:cs="Symbol"/>
    </w:rPr>
  </w:style>
  <w:style w:type="character" w:customStyle="1" w:styleId="WW8Num15z0">
    <w:name w:val="WW8Num15z0"/>
    <w:rsid w:val="00003E08"/>
    <w:rPr>
      <w:rFonts w:ascii="Times New Roman" w:hAnsi="Times New Roman" w:cs="Times New Roman"/>
    </w:rPr>
  </w:style>
  <w:style w:type="character" w:customStyle="1" w:styleId="WW8Num17z0">
    <w:name w:val="WW8Num17z0"/>
    <w:rsid w:val="00003E08"/>
    <w:rPr>
      <w:b/>
    </w:rPr>
  </w:style>
  <w:style w:type="character" w:customStyle="1" w:styleId="WW8Num20z0">
    <w:name w:val="WW8Num20z0"/>
    <w:rsid w:val="00003E08"/>
    <w:rPr>
      <w:rFonts w:ascii="Symbol" w:hAnsi="Symbol" w:cs="Symbol"/>
    </w:rPr>
  </w:style>
  <w:style w:type="character" w:customStyle="1" w:styleId="WW8Num20z1">
    <w:name w:val="WW8Num20z1"/>
    <w:rsid w:val="00003E08"/>
    <w:rPr>
      <w:rFonts w:ascii="Courier New" w:hAnsi="Courier New" w:cs="Courier New"/>
    </w:rPr>
  </w:style>
  <w:style w:type="character" w:customStyle="1" w:styleId="WW8Num20z2">
    <w:name w:val="WW8Num20z2"/>
    <w:rsid w:val="00003E08"/>
    <w:rPr>
      <w:rFonts w:ascii="Wingdings" w:hAnsi="Wingdings" w:cs="Wingdings"/>
    </w:rPr>
  </w:style>
  <w:style w:type="character" w:customStyle="1" w:styleId="WW8Num22z0">
    <w:name w:val="WW8Num22z0"/>
    <w:rsid w:val="00003E08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003E08"/>
    <w:rPr>
      <w:rFonts w:ascii="Courier New" w:hAnsi="Courier New" w:cs="Courier New"/>
    </w:rPr>
  </w:style>
  <w:style w:type="character" w:customStyle="1" w:styleId="WW8Num22z2">
    <w:name w:val="WW8Num22z2"/>
    <w:rsid w:val="00003E08"/>
    <w:rPr>
      <w:rFonts w:ascii="Wingdings" w:hAnsi="Wingdings" w:cs="Wingdings"/>
    </w:rPr>
  </w:style>
  <w:style w:type="character" w:customStyle="1" w:styleId="WW8Num22z3">
    <w:name w:val="WW8Num22z3"/>
    <w:rsid w:val="00003E08"/>
    <w:rPr>
      <w:rFonts w:ascii="Symbol" w:hAnsi="Symbol" w:cs="Symbol"/>
    </w:rPr>
  </w:style>
  <w:style w:type="character" w:customStyle="1" w:styleId="WW8Num23z0">
    <w:name w:val="WW8Num23z0"/>
    <w:rsid w:val="00003E08"/>
    <w:rPr>
      <w:rFonts w:ascii="Times New Roman" w:hAnsi="Times New Roman" w:cs="Times New Roman"/>
    </w:rPr>
  </w:style>
  <w:style w:type="character" w:customStyle="1" w:styleId="WW8Num24z0">
    <w:name w:val="WW8Num24z0"/>
    <w:rsid w:val="00003E08"/>
    <w:rPr>
      <w:rFonts w:ascii="Times New Roman" w:hAnsi="Times New Roman" w:cs="Times New Roman"/>
    </w:rPr>
  </w:style>
  <w:style w:type="character" w:customStyle="1" w:styleId="WW8Num26z0">
    <w:name w:val="WW8Num26z0"/>
    <w:rsid w:val="00003E08"/>
    <w:rPr>
      <w:rFonts w:ascii="Times New Roman" w:hAnsi="Times New Roman" w:cs="Times New Roman"/>
    </w:rPr>
  </w:style>
  <w:style w:type="character" w:customStyle="1" w:styleId="WW8Num28z0">
    <w:name w:val="WW8Num28z0"/>
    <w:rsid w:val="00003E08"/>
    <w:rPr>
      <w:rFonts w:ascii="Symbol" w:hAnsi="Symbol" w:cs="Symbol"/>
    </w:rPr>
  </w:style>
  <w:style w:type="character" w:customStyle="1" w:styleId="WW8Num28z1">
    <w:name w:val="WW8Num28z1"/>
    <w:rsid w:val="00003E08"/>
    <w:rPr>
      <w:rFonts w:ascii="Courier New" w:hAnsi="Courier New" w:cs="Courier New"/>
    </w:rPr>
  </w:style>
  <w:style w:type="character" w:customStyle="1" w:styleId="WW8Num28z2">
    <w:name w:val="WW8Num28z2"/>
    <w:rsid w:val="00003E08"/>
    <w:rPr>
      <w:rFonts w:ascii="Wingdings" w:hAnsi="Wingdings" w:cs="Wingdings"/>
    </w:rPr>
  </w:style>
  <w:style w:type="character" w:customStyle="1" w:styleId="HiperlinkVisitado1">
    <w:name w:val="HiperlinkVisitado1"/>
    <w:rsid w:val="00003E08"/>
    <w:rPr>
      <w:color w:val="800080"/>
      <w:u w:val="single"/>
    </w:rPr>
  </w:style>
  <w:style w:type="character" w:customStyle="1" w:styleId="Smbolosdenumerao">
    <w:name w:val="Símbolos de numeração"/>
    <w:rsid w:val="00003E08"/>
  </w:style>
  <w:style w:type="character" w:customStyle="1" w:styleId="WW-Fontepargpadro">
    <w:name w:val="WW-Fonte parág. padrão"/>
    <w:rsid w:val="00003E08"/>
  </w:style>
  <w:style w:type="character" w:customStyle="1" w:styleId="Marcas">
    <w:name w:val="Marcas"/>
    <w:rsid w:val="00003E08"/>
    <w:rPr>
      <w:rFonts w:ascii="OpenSymbol" w:eastAsia="OpenSymbol" w:hAnsi="OpenSymbol" w:cs="OpenSymbol"/>
    </w:rPr>
  </w:style>
  <w:style w:type="character" w:customStyle="1" w:styleId="WW8Num17z2">
    <w:name w:val="WW8Num17z2"/>
    <w:rsid w:val="00003E08"/>
    <w:rPr>
      <w:color w:val="auto"/>
    </w:rPr>
  </w:style>
  <w:style w:type="character" w:customStyle="1" w:styleId="N">
    <w:name w:val="N"/>
    <w:rsid w:val="00003E08"/>
    <w:rPr>
      <w:b/>
      <w:bCs/>
    </w:rPr>
  </w:style>
  <w:style w:type="paragraph" w:customStyle="1" w:styleId="Ttulo20">
    <w:name w:val="Título2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Lista">
    <w:name w:val="List"/>
    <w:basedOn w:val="Corpodetexto"/>
    <w:rsid w:val="00003E08"/>
    <w:pPr>
      <w:jc w:val="left"/>
    </w:pPr>
    <w:rPr>
      <w:rFonts w:cs="Tahoma"/>
      <w:kern w:val="1"/>
      <w:sz w:val="24"/>
      <w:lang w:eastAsia="zh-CN"/>
    </w:rPr>
  </w:style>
  <w:style w:type="paragraph" w:styleId="Legenda">
    <w:name w:val="caption"/>
    <w:basedOn w:val="Normal"/>
    <w:qFormat/>
    <w:rsid w:val="00003E08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kern w:val="1"/>
      <w:sz w:val="20"/>
      <w:szCs w:val="20"/>
      <w:lang w:eastAsia="zh-CN"/>
    </w:rPr>
  </w:style>
  <w:style w:type="paragraph" w:customStyle="1" w:styleId="ndice">
    <w:name w:val="Índice"/>
    <w:basedOn w:val="Normal"/>
    <w:rsid w:val="00003E08"/>
    <w:pPr>
      <w:suppressLineNumbers/>
      <w:suppressAutoHyphen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Captulo">
    <w:name w:val="Cap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Recuodecorpodetexto">
    <w:name w:val="Body Text Indent"/>
    <w:basedOn w:val="Normal"/>
    <w:link w:val="RecuodecorpodetextoChar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Contedodoquadro">
    <w:name w:val="Conteúdo do quadro"/>
    <w:basedOn w:val="Corpodetexto"/>
    <w:rsid w:val="00003E08"/>
    <w:pPr>
      <w:jc w:val="left"/>
    </w:pPr>
    <w:rPr>
      <w:kern w:val="1"/>
      <w:sz w:val="24"/>
      <w:lang w:eastAsia="zh-CN"/>
    </w:rPr>
  </w:style>
  <w:style w:type="paragraph" w:customStyle="1" w:styleId="WW-Ttulo">
    <w:name w:val="WW-T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styleId="Subttulo">
    <w:name w:val="Subtitle"/>
    <w:basedOn w:val="WW-Ttulo"/>
    <w:next w:val="Corpodetexto"/>
    <w:link w:val="SubttuloChar"/>
    <w:qFormat/>
    <w:rsid w:val="00003E08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003E08"/>
    <w:rPr>
      <w:rFonts w:ascii="Arial" w:eastAsia="MS Mincho" w:hAnsi="Arial" w:cs="Times New Roman"/>
      <w:i/>
      <w:iCs/>
      <w:kern w:val="1"/>
      <w:sz w:val="28"/>
      <w:szCs w:val="28"/>
      <w:lang w:eastAsia="zh-CN"/>
    </w:rPr>
  </w:style>
  <w:style w:type="paragraph" w:customStyle="1" w:styleId="Corpodetexto21">
    <w:name w:val="Corpo de texto 21"/>
    <w:basedOn w:val="Normal"/>
    <w:rsid w:val="00003E08"/>
    <w:pPr>
      <w:suppressAutoHyphens/>
      <w:spacing w:line="240" w:lineRule="exact"/>
      <w:ind w:left="1418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WW-BodyText2">
    <w:name w:val="WW-Body Text 2"/>
    <w:basedOn w:val="Normal"/>
    <w:rsid w:val="00003E08"/>
    <w:pPr>
      <w:suppressAutoHyphens/>
      <w:spacing w:line="240" w:lineRule="exact"/>
      <w:ind w:left="1134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21">
    <w:name w:val="Recuo de corpo de texto 21"/>
    <w:basedOn w:val="Normal"/>
    <w:rsid w:val="00003E08"/>
    <w:pPr>
      <w:suppressAutoHyphens/>
      <w:ind w:left="1701" w:hanging="567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003E08"/>
    <w:pPr>
      <w:suppressAutoHyphens/>
      <w:spacing w:line="240" w:lineRule="exact"/>
      <w:ind w:left="1701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WW-BodyText21">
    <w:name w:val="WW-Body Text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WW-BodyText212">
    <w:name w:val="WW-Body Text 212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Recuodecorpodetexto210">
    <w:name w:val="Recuo de corpo de texto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customStyle="1" w:styleId="Textoembloco1">
    <w:name w:val="Texto em bloco1"/>
    <w:basedOn w:val="Normal"/>
    <w:rsid w:val="00003E08"/>
    <w:pPr>
      <w:suppressAutoHyphens/>
      <w:spacing w:line="240" w:lineRule="exact"/>
      <w:ind w:left="567" w:right="6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TxBrp4">
    <w:name w:val="TxBr_p4"/>
    <w:basedOn w:val="Normal"/>
    <w:rsid w:val="00003E08"/>
    <w:pPr>
      <w:widowControl w:val="0"/>
      <w:tabs>
        <w:tab w:val="left" w:pos="29254"/>
      </w:tabs>
      <w:suppressAutoHyphens/>
      <w:spacing w:line="240" w:lineRule="atLeast"/>
      <w:ind w:left="4020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c5">
    <w:name w:val="TxBr_c5"/>
    <w:basedOn w:val="Normal"/>
    <w:rsid w:val="00003E08"/>
    <w:pPr>
      <w:widowControl w:val="0"/>
      <w:suppressAutoHyphens/>
      <w:spacing w:line="240" w:lineRule="atLeast"/>
      <w:jc w:val="center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6">
    <w:name w:val="TxBr_p6"/>
    <w:basedOn w:val="Normal"/>
    <w:rsid w:val="00003E08"/>
    <w:pPr>
      <w:widowControl w:val="0"/>
      <w:tabs>
        <w:tab w:val="left" w:pos="11605"/>
      </w:tabs>
      <w:suppressAutoHyphens/>
      <w:spacing w:line="209" w:lineRule="atLeast"/>
      <w:ind w:left="194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7">
    <w:name w:val="TxBr_p7"/>
    <w:basedOn w:val="Normal"/>
    <w:rsid w:val="00003E08"/>
    <w:pPr>
      <w:widowControl w:val="0"/>
      <w:tabs>
        <w:tab w:val="left" w:pos="12557"/>
      </w:tabs>
      <w:suppressAutoHyphens/>
      <w:spacing w:line="209" w:lineRule="atLeast"/>
      <w:ind w:left="211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8">
    <w:name w:val="TxBr_p8"/>
    <w:basedOn w:val="Normal"/>
    <w:rsid w:val="00003E08"/>
    <w:pPr>
      <w:widowControl w:val="0"/>
      <w:tabs>
        <w:tab w:val="left" w:pos="13790"/>
      </w:tabs>
      <w:suppressAutoHyphens/>
      <w:spacing w:line="209" w:lineRule="atLeast"/>
      <w:ind w:left="233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Corpodetexto31">
    <w:name w:val="Corpo de texto 31"/>
    <w:basedOn w:val="Normal"/>
    <w:rsid w:val="00003E08"/>
    <w:pPr>
      <w:suppressAutoHyphens/>
      <w:ind w:right="-35"/>
      <w:jc w:val="center"/>
    </w:pPr>
    <w:rPr>
      <w:rFonts w:ascii="Times New Roman" w:eastAsia="Times New Roman" w:hAnsi="Times New Roman" w:cs="Times New Roman"/>
      <w:b/>
      <w:kern w:val="1"/>
      <w:sz w:val="16"/>
      <w:szCs w:val="20"/>
      <w:lang w:eastAsia="zh-CN"/>
    </w:rPr>
  </w:style>
  <w:style w:type="paragraph" w:customStyle="1" w:styleId="Recuodecorpodetexto310">
    <w:name w:val="Recuo de corpo de texto 31"/>
    <w:basedOn w:val="Normal"/>
    <w:rsid w:val="00003E08"/>
    <w:pPr>
      <w:suppressAutoHyphens/>
      <w:spacing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1"/>
      <w:szCs w:val="20"/>
      <w:lang w:eastAsia="zh-CN"/>
    </w:rPr>
  </w:style>
  <w:style w:type="paragraph" w:customStyle="1" w:styleId="Corpodetexto210">
    <w:name w:val="Corpo de texto 21"/>
    <w:basedOn w:val="Normal"/>
    <w:rsid w:val="00003E08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003E08"/>
    <w:pPr>
      <w:suppressLineNumbers/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tulodatabela">
    <w:name w:val="Título da tabela"/>
    <w:basedOn w:val="Contedodatabela"/>
    <w:rsid w:val="00003E08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003E08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opr-formatado">
    <w:name w:val="Texto pré-formatado"/>
    <w:basedOn w:val="Normal"/>
    <w:rsid w:val="00003E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customStyle="1" w:styleId="Recuodecorpodetexto23">
    <w:name w:val="Recuo de corpo de texto 23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kern w:val="1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003E08"/>
  </w:style>
  <w:style w:type="character" w:styleId="HiperlinkVisitado">
    <w:name w:val="FollowedHyperlink"/>
    <w:uiPriority w:val="99"/>
    <w:semiHidden/>
    <w:unhideWhenUsed/>
    <w:rsid w:val="00003E08"/>
    <w:rPr>
      <w:color w:val="954F72"/>
      <w:u w:val="single"/>
    </w:rPr>
  </w:style>
  <w:style w:type="paragraph" w:customStyle="1" w:styleId="msonormal0">
    <w:name w:val="msonormal"/>
    <w:basedOn w:val="Normal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E-Alteraesdestacadas">
    <w:name w:val="PGE - Alterações destacadas"/>
    <w:uiPriority w:val="1"/>
    <w:qFormat/>
    <w:rsid w:val="00003E08"/>
    <w:rPr>
      <w:rFonts w:ascii="Arial" w:hAnsi="Arial"/>
      <w:b/>
      <w:color w:val="000000"/>
      <w:sz w:val="22"/>
      <w:u w:val="single"/>
    </w:rPr>
  </w:style>
  <w:style w:type="character" w:styleId="Refdecomentrio">
    <w:name w:val="annotation reference"/>
    <w:rsid w:val="00003E08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003E08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3E08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003E08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003E08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MenoPendente1">
    <w:name w:val="Menção Pendente1"/>
    <w:uiPriority w:val="99"/>
    <w:semiHidden/>
    <w:unhideWhenUsed/>
    <w:rsid w:val="00003E08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003E08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3E0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4z1">
    <w:name w:val="WW8Num4z1"/>
    <w:rsid w:val="00003E08"/>
    <w:rPr>
      <w:rFonts w:ascii="Courier New" w:hAnsi="Courier New" w:cs="Courier New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B2C8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1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1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1FA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0363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2111EF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10364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364A"/>
    <w:pPr>
      <w:widowControl w:val="0"/>
      <w:autoSpaceDE w:val="0"/>
      <w:autoSpaceDN w:val="0"/>
    </w:pPr>
    <w:rPr>
      <w:rFonts w:ascii="Candara" w:eastAsia="Candara" w:hAnsi="Candara" w:cs="Candara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4CFA-CF2B-4F25-B1C9-1311AC73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SIMONE</cp:lastModifiedBy>
  <cp:revision>11</cp:revision>
  <cp:lastPrinted>2023-01-23T14:51:00Z</cp:lastPrinted>
  <dcterms:created xsi:type="dcterms:W3CDTF">2026-02-20T14:58:00Z</dcterms:created>
  <dcterms:modified xsi:type="dcterms:W3CDTF">2026-03-05T17:56:00Z</dcterms:modified>
</cp:coreProperties>
</file>